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AB" w:rsidRDefault="00B176AB"/>
    <w:p w:rsidR="007F52A6" w:rsidRDefault="007F52A6"/>
    <w:tbl>
      <w:tblPr>
        <w:tblW w:w="10400" w:type="dxa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6579"/>
        <w:gridCol w:w="1217"/>
        <w:gridCol w:w="1993"/>
      </w:tblGrid>
      <w:tr w:rsidR="007F52A6" w:rsidTr="007F52A6">
        <w:trPr>
          <w:trHeight w:val="31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eastAsia="el-GR"/>
              </w:rPr>
              <w:t>Α/Α</w:t>
            </w:r>
          </w:p>
        </w:tc>
        <w:tc>
          <w:tcPr>
            <w:tcW w:w="65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eastAsia="el-GR"/>
              </w:rPr>
              <w:t>ΠΟΣΟΤΗΤΑ</w:t>
            </w:r>
          </w:p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eastAsia="el-GR"/>
              </w:rPr>
              <w:t>ΚΩΔ.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eastAsia="el-GR"/>
              </w:rPr>
              <w:t>ΠΑΡ.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en-US" w:eastAsia="el-GR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eastAsia="el-GR"/>
              </w:rPr>
              <w:t>ΤΙΜΩΝ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3.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Ολική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αρθροπλαστική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ισχίου χωρίς τσιμέντο με μεταλλική κεφαλή.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33.4.137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Ολική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αρθροπλαστική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ισχίου χωρίς τσιμέντο με κεραμική κεφαλή.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33.4.138</w:t>
            </w:r>
          </w:p>
        </w:tc>
      </w:tr>
      <w:tr w:rsidR="007F52A6" w:rsidTr="007F52A6">
        <w:trPr>
          <w:trHeight w:val="529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10.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Ολική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αρθροπλαστική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γόνατος υβρίδιο με απουσία του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οπισθίου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χιαστού συνδέσμου.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ΝΑ ΣΥΜΠΛΗΡΩΘΕΙ</w:t>
            </w:r>
          </w:p>
        </w:tc>
      </w:tr>
      <w:tr w:rsidR="007F52A6" w:rsidTr="007F52A6">
        <w:trPr>
          <w:trHeight w:val="736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11.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Σετ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ολισθαινόντων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κοχλιωτών ήλων για αντιμετώπιση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περιτροχαντήριων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καταγμάτων του ισχίου τύπου DHS διαφόρων μεγεθών και με πλάκα 3 οπών(διαφόρων γωνιών) και βίδα συμπιέσεως από κράμα τιτανίου.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ΝΑ ΣΥΜΠΛΗΡΩΘΕΙ</w:t>
            </w:r>
          </w:p>
        </w:tc>
      </w:tr>
      <w:tr w:rsidR="007F52A6" w:rsidTr="007F52A6">
        <w:trPr>
          <w:trHeight w:val="774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12.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Ολισθαίνων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ήλος ισχίου (διαφόρου μήκους) με πλάκα 3 ή περισσότερων οπών (διαφόρων γωνιών) και βίδα συμπιέσεως του ήλου για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διατροχαντήρια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κατάγματα ισχίου (όλο το ΣΕΤ) από ανοξείδωτο χάλυβα.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ΝΑ ΣΥΜΠΛΗΡΩΘΕΙ</w:t>
            </w:r>
          </w:p>
        </w:tc>
      </w:tr>
      <w:tr w:rsidR="007F52A6" w:rsidTr="007F52A6">
        <w:trPr>
          <w:trHeight w:val="842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13.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Πλήρες σύστημα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ολισθαίνοντος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ήλου για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υπερκονδύλια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 κατάγματα με πλάκα 6 οπών (90-95 μοιρών),  ήλο και συμπιεστική βίδα(ολόκληρο το σετ) πλην βιδών φλοιού από κράμα τιτανίου.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ΝΑ ΣΥΜΠΛΗΡΩΘΕΙ</w:t>
            </w:r>
          </w:p>
        </w:tc>
      </w:tr>
      <w:tr w:rsidR="007F52A6" w:rsidTr="007F52A6">
        <w:trPr>
          <w:trHeight w:val="712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14.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Πλήρες σύστημα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ολισθαίνοντος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ήλου για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υπερκονδυλια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κατάγματα με πλακά 6οπων</w:t>
            </w:r>
            <w:r w:rsidRPr="004D6D6C"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(90-95 μοιρών),  ήλο και συμπιεστική βίδα</w:t>
            </w:r>
            <w:r w:rsidRPr="004D6D6C"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(ολόκληρο το σετ) πλην βιδών φλοιού από ανοξείδωτο χάλυβα.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ΝΑ ΣΥΜΠΛΗΡΩΘΕΙ</w:t>
            </w:r>
          </w:p>
        </w:tc>
      </w:tr>
      <w:tr w:rsidR="007F52A6" w:rsidTr="007F52A6">
        <w:trPr>
          <w:trHeight w:val="561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18.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Αυλοφόρες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 βίδες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cancellous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4,00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mm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μερικού σπειράματος από τιτάνιο (όλο το σετ)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35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40.5.20</w:t>
            </w:r>
          </w:p>
        </w:tc>
      </w:tr>
      <w:tr w:rsidR="007F52A6" w:rsidTr="007F52A6">
        <w:trPr>
          <w:trHeight w:val="630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19.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Αυλοφόρες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βίδες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cancellous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και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cortical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6,5mm, με κοντό και μακρύ και ολικό σπείραμα (όλο το σετ)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40.5.23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20.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Αντίστοιχες  ροδέλες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40.5.26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21.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Βίδες με αυλό 3,0mm με κοντό και μακρύ σπείραμα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35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40.5.27</w:t>
            </w:r>
          </w:p>
        </w:tc>
      </w:tr>
      <w:tr w:rsidR="007F52A6" w:rsidTr="007F52A6">
        <w:trPr>
          <w:trHeight w:val="738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24.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Βίδες με αυλό, τύπου ΑΟ με εξαγωνική κεφαλή διαμέτρου 7,0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mm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σε μήκη που μπορεί να κυμαίνονται από 30 έως 130 με μακρύ σπείραμα από ανοξείδωτο χάλυβα.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40.5.3</w:t>
            </w:r>
          </w:p>
        </w:tc>
      </w:tr>
      <w:tr w:rsidR="007F52A6" w:rsidTr="007F52A6">
        <w:trPr>
          <w:trHeight w:val="1266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25.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Ανατομικές πλάκες μηρού-κνήμης-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βραχιονίου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από ανοξείδωτο χάλυβα να υπαρχή δυνατότητα τοποθέτησης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cortical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και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cancellous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βιδών καθώς και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κλειδούμενων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βιδών. Να διαθέτει βίδες 3,5mm-4,5mmcortical, 4mm-5mm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κλειδούμενες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, 3,5mm-6,5mm (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spogioza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) .Να υπάρχει δυνατότητα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διαδερμικής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τοποθέτησης.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ΝΑ ΣΥΜΠΛΗΡΩΘΕΙ</w:t>
            </w:r>
          </w:p>
        </w:tc>
      </w:tr>
      <w:tr w:rsidR="007F52A6" w:rsidTr="007F52A6">
        <w:trPr>
          <w:trHeight w:val="692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29.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Πλάκες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κλειδούμενες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μεγάλων καταγμάτων κονδύλων κνήμης τύπου L και T από ανοξείδωτο χάλυβα  που να δέχονται βίδες όλων των τύπων και μεγεθών.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40.9.51</w:t>
            </w:r>
          </w:p>
        </w:tc>
      </w:tr>
      <w:tr w:rsidR="007F52A6" w:rsidTr="007F52A6">
        <w:trPr>
          <w:trHeight w:val="630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46.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Σετ εξωτερικής μιας χρήσης αποστειρωμένο (βελόνες και εργαλεία),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ακτινοδιαπερατό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και συμβατό  MRI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35.8.76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51.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Πλάκες 1/3 του κύκλου από ανοξείδωτο χάλυβα τύπου ΑΟ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40.10.3</w:t>
            </w:r>
          </w:p>
        </w:tc>
      </w:tr>
      <w:tr w:rsidR="007F52A6" w:rsidTr="007F52A6">
        <w:trPr>
          <w:trHeight w:val="610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52.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Πλάκες  ανακατασκευής  ευθείες  τύπου ΑΟ πάχους 2,8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mm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5-20 οπές που να δέχονται βίδες εξαγωνικές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διαμετρου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3,5mm από ανοξείδωτο χάλυβα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40.10.9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53.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Πλάκες 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τρυφυλλοειδείς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τύπου ΑΟ από ανοξείδωτο χάλυβα.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40.10.5</w:t>
            </w:r>
          </w:p>
        </w:tc>
      </w:tr>
      <w:tr w:rsidR="007F52A6" w:rsidTr="007F52A6">
        <w:trPr>
          <w:trHeight w:val="630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54.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Σύρμα μονόκλωνο όλων των διαμέτρων σε κουλούρες διαμέτρου 0,8-1,0-1,2-1,5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mm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και μεγάλου μήκους από ανοξείδωτο χάλυβα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40.13.1</w:t>
            </w:r>
          </w:p>
        </w:tc>
      </w:tr>
      <w:tr w:rsidR="007F52A6" w:rsidTr="007F52A6">
        <w:trPr>
          <w:trHeight w:val="411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56.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Σύστημα ανάδευσης και έκχυσης τσιμέντου σε κενό αέρος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ΝΑ ΣΥΜΠΛΗΡΩΘΕΙ</w:t>
            </w:r>
          </w:p>
        </w:tc>
      </w:tr>
      <w:tr w:rsidR="007F52A6" w:rsidTr="007F52A6">
        <w:trPr>
          <w:trHeight w:val="630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71.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Βίδες τύπου ΑΟ εξάγωνη κεφαλή διαμέτρου 6,6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mm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κοντό σπείραμα σε μήκη 30-120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mm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από ανοξείδωτο χάλυβα.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35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ΝΑ ΣΥΜΠΛΗΡΩΘΕΙ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77.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Ροδέλες για βίδες όλων των μεγεθών από ανοξείδωτο χάλυβα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45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ΝΑ ΣΥΜΠΛΗΡΩΘΕΙ</w:t>
            </w:r>
          </w:p>
        </w:tc>
      </w:tr>
      <w:tr w:rsidR="007F52A6" w:rsidTr="007F52A6">
        <w:trPr>
          <w:trHeight w:val="523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lastRenderedPageBreak/>
              <w:t>105.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Σύστημα ανάδευσης και έκχυσης με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προοπλισμένο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τσιμέντο σε κενό αέρος.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40.8.104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106.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Τσιμέντο απλό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40.8.11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109.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Ειδικό τσιμέντο για κατασκευή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spacer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διεγχειρητικά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40.8.84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110.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Τσιμέντο οστού με δυο αντιβιοτικά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40.8.85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111.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Σετ καθαρισμού μηριαίου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αυλου</w:t>
            </w:r>
            <w:proofErr w:type="spellEnd"/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25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40.8.86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114.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Βελόνες 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steinman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από ανοξείδωτο χάλυβα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20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40.1.5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115.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Κερί οστών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ΝΑ ΣΥΜΠΛΗΡΩΘΕΙ</w:t>
            </w:r>
          </w:p>
        </w:tc>
      </w:tr>
      <w:tr w:rsidR="007F52A6" w:rsidTr="007F52A6">
        <w:trPr>
          <w:trHeight w:val="630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117.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Πλάκες ευθείες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αυτοσυμπιέζουσες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(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self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compressing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plates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), τύπου Α.Ο από ανοξείδωτο χάλυβα.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40.10.1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122.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Σύστημα τοποθέτησης (αναλώσιμο)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38.10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158.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Χειρουργικό πεδίο ορθοπεδικού κάθετης απομόνωσης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7.1.45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161.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Κοπτικά – Γλύφανα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Shaver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, οστικά διάφορων τύπων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40.8.117</w:t>
            </w:r>
          </w:p>
        </w:tc>
      </w:tr>
      <w:tr w:rsidR="007F52A6" w:rsidTr="007F52A6">
        <w:trPr>
          <w:trHeight w:val="301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162.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Κοπτικά – Γλύφανα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Shaver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, διπλής ιδιότητας, για οστικά και μαλακά μόρια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40.8.118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164.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Kάνουλα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αρθροσκόπησης, λεία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40.8.120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166.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Αναλώσιμο κάλυμμα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αρθροσκοπικής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κάμερας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40.8.131</w:t>
            </w:r>
          </w:p>
        </w:tc>
      </w:tr>
      <w:tr w:rsidR="007F52A6" w:rsidTr="007F52A6">
        <w:trPr>
          <w:trHeight w:val="720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170.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Σύρμα σε κουλούρες διαμέτρου 0,8-1,0-1,2-1,5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mm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και μεγάλου μήκους από κράμα ΤΙ, σε πλήρη σειρά μεγεθών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40.13.2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171.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Σύρμα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οστεοσύνθεσης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1,00mm-19g (κουλούρα 10m)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40.13.3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172.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Σύρμα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οστεοσύνθεσης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1,80mm-15g (κουλούρα 10m)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40.13.4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173.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Σύρμα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οστεοσύνθεσης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1,80mm-15g (κουλούρα 10m)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40.13.5</w:t>
            </w:r>
          </w:p>
        </w:tc>
      </w:tr>
      <w:tr w:rsidR="007F52A6" w:rsidTr="007F52A6">
        <w:trPr>
          <w:trHeight w:val="630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175.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Σύστημα επούλωσης τραυμάτων με την μέθοδο αρνητικής πίεσης με αντλία φορητή(ελαφριά).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ΝΑ ΣΥΜΠΛΗΡΩΘΕΙ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191.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Αντικατάσταση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στυλεού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μόνον χωρίς τσιμέντο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33.5.6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194.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Αντικατάσταση μηριαίου τμήματος  PS  με τσιμέντο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33.5.29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196.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Αντικατάσταση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πολυαιθυλενιου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μονον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PS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33.5.35</w:t>
            </w:r>
          </w:p>
        </w:tc>
      </w:tr>
      <w:tr w:rsidR="007F52A6" w:rsidTr="007F52A6">
        <w:trPr>
          <w:trHeight w:val="630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197.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Αντικατάσταση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πολυθαιθυλενιου,περιοριστικού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τύπου, χαμηλής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φθοράς,μεταλλικής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κοτύλης,με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μεταλλικό δακτύλιο συγκράτησης.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33.5.51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202.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Πολυαιθυλενια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περιοριστικού και μη τύπου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33.7.73</w:t>
            </w:r>
          </w:p>
        </w:tc>
      </w:tr>
      <w:tr w:rsidR="007F52A6" w:rsidTr="007F52A6">
        <w:trPr>
          <w:trHeight w:val="315"/>
          <w:jc w:val="center"/>
        </w:trPr>
        <w:tc>
          <w:tcPr>
            <w:tcW w:w="6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205.</w:t>
            </w:r>
          </w:p>
        </w:tc>
        <w:tc>
          <w:tcPr>
            <w:tcW w:w="65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Ήλος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αρθρόδεσης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ΠΔΚ</w:t>
            </w:r>
          </w:p>
        </w:tc>
        <w:tc>
          <w:tcPr>
            <w:tcW w:w="12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40.7.39                  40.7.57</w:t>
            </w:r>
          </w:p>
        </w:tc>
      </w:tr>
      <w:tr w:rsidR="007F52A6" w:rsidTr="007F52A6">
        <w:trPr>
          <w:trHeight w:val="252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65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snapToGrid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</w:pPr>
          </w:p>
        </w:tc>
      </w:tr>
      <w:tr w:rsidR="007F52A6" w:rsidTr="007F52A6">
        <w:trPr>
          <w:trHeight w:val="486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206.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Τσιμέντο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υδροξυαπατιτη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με φωσφορικό ασβέστιο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34.7.1                      34.7.2</w:t>
            </w:r>
          </w:p>
        </w:tc>
      </w:tr>
      <w:tr w:rsidR="007F52A6" w:rsidTr="007F52A6">
        <w:trPr>
          <w:trHeight w:val="1834"/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236.</w:t>
            </w:r>
          </w:p>
        </w:tc>
        <w:tc>
          <w:tcPr>
            <w:tcW w:w="6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Συρραφή μηνίσκου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all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inside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, αποστειρωμένο σύστημα μίας χρήσης, χαμηλού προφίλ, αποκλειστικά για συρραφή μηνίσκου με τεχνική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all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inside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με δύο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προφορτωμένες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άγκυρες από αδρανές υλικό σε μη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απορροφήσιμο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υψηλής αντοχής ράμμα με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αυτοκλειδούμενο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κόμβο. Η λαβή να διαθέτει ενσωματωμένο μετρητή βάθους κατάλληλο για παράλληλη και κάθετη συρραφή. Να συνοδεύεται από κατάλληλο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ωθητήρα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 xml:space="preserve"> κόμβου – κόφτη ράμματος μαζί με κατάλληλο μεταλλικό εισαγωγέα – προστατευτικό μαλακών μορίων.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2A6" w:rsidRDefault="007F52A6" w:rsidP="00154F54">
            <w:pPr>
              <w:suppressAutoHyphens w:val="0"/>
              <w:jc w:val="center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eastAsia="el-GR"/>
              </w:rPr>
              <w:t>35.6.56                       35.6.55</w:t>
            </w:r>
          </w:p>
        </w:tc>
      </w:tr>
    </w:tbl>
    <w:p w:rsidR="007F52A6" w:rsidRDefault="007F52A6">
      <w:bookmarkStart w:id="0" w:name="_GoBack"/>
      <w:bookmarkEnd w:id="0"/>
    </w:p>
    <w:sectPr w:rsidR="007F52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ndale Sans UI">
    <w:altName w:val="Arial Unicode MS"/>
    <w:charset w:val="A1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71" w:hanging="360"/>
      </w:pPr>
      <w:rPr>
        <w:rFonts w:ascii="Arial Narrow" w:eastAsia="Calibri" w:hAnsi="Arial Narrow" w:cs="Tahoma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Roman"/>
      <w:lvlText w:val="%1."/>
      <w:lvlJc w:val="left"/>
      <w:pPr>
        <w:tabs>
          <w:tab w:val="num" w:pos="1410"/>
        </w:tabs>
        <w:ind w:left="1410" w:hanging="510"/>
      </w:pPr>
      <w:rPr>
        <w:rFonts w:ascii="Arial Narrow" w:hAnsi="Arial Narrow" w:cs="Times New Roman"/>
        <w:sz w:val="22"/>
        <w:szCs w:val="22"/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  <w:lang w:eastAsia="el-G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578" w:hanging="360"/>
      </w:pPr>
      <w:rPr>
        <w:rFonts w:ascii="Symbol" w:hAnsi="Symbol" w:cs="Symbol" w:hint="default"/>
        <w:sz w:val="22"/>
        <w:szCs w:val="22"/>
        <w:lang w:eastAsia="el-GR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color w:val="000000"/>
        <w:sz w:val="22"/>
        <w:szCs w:val="22"/>
        <w:shd w:val="clear" w:color="auto" w:fill="FFFFFF"/>
        <w:lang w:val="el-GR" w:eastAsia="el-GR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A6"/>
    <w:rsid w:val="0070057A"/>
    <w:rsid w:val="007F52A6"/>
    <w:rsid w:val="00B1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F5862-7CCA-4B4C-A007-6DB473B6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2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Char"/>
    <w:qFormat/>
    <w:rsid w:val="007F52A6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Char"/>
    <w:qFormat/>
    <w:rsid w:val="007F52A6"/>
    <w:pPr>
      <w:keepNext/>
      <w:numPr>
        <w:ilvl w:val="1"/>
        <w:numId w:val="1"/>
      </w:numPr>
      <w:spacing w:before="480" w:after="120"/>
      <w:outlineLvl w:val="1"/>
    </w:pPr>
    <w:rPr>
      <w:b/>
      <w:color w:val="000000"/>
      <w:sz w:val="24"/>
    </w:rPr>
  </w:style>
  <w:style w:type="paragraph" w:styleId="3">
    <w:name w:val="heading 3"/>
    <w:basedOn w:val="a"/>
    <w:next w:val="a"/>
    <w:link w:val="3Char"/>
    <w:qFormat/>
    <w:rsid w:val="007F52A6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Tahoma" w:hAnsi="Tahoma" w:cs="Tahoma"/>
      <w:b/>
      <w:sz w:val="22"/>
      <w:u w:val="single"/>
    </w:rPr>
  </w:style>
  <w:style w:type="paragraph" w:styleId="4">
    <w:name w:val="heading 4"/>
    <w:basedOn w:val="a"/>
    <w:next w:val="a"/>
    <w:link w:val="4Char"/>
    <w:qFormat/>
    <w:rsid w:val="007F52A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7F52A6"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6">
    <w:name w:val="heading 6"/>
    <w:basedOn w:val="a"/>
    <w:next w:val="a"/>
    <w:link w:val="6Char"/>
    <w:qFormat/>
    <w:rsid w:val="007F52A6"/>
    <w:pPr>
      <w:suppressAutoHyphens w:val="0"/>
      <w:spacing w:before="240" w:after="60"/>
      <w:ind w:left="1152" w:hanging="1152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7F52A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7F52A6"/>
    <w:pPr>
      <w:suppressAutoHyphens w:val="0"/>
      <w:spacing w:before="240" w:after="60"/>
      <w:ind w:left="1440" w:hanging="144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7F52A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F52A6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2Char">
    <w:name w:val="Επικεφαλίδα 2 Char"/>
    <w:basedOn w:val="a0"/>
    <w:link w:val="2"/>
    <w:rsid w:val="007F52A6"/>
    <w:rPr>
      <w:rFonts w:ascii="Times New Roman" w:eastAsia="Times New Roman" w:hAnsi="Times New Roman" w:cs="Times New Roman"/>
      <w:b/>
      <w:color w:val="000000"/>
      <w:sz w:val="24"/>
      <w:szCs w:val="20"/>
      <w:lang w:eastAsia="zh-CN"/>
    </w:rPr>
  </w:style>
  <w:style w:type="character" w:customStyle="1" w:styleId="3Char">
    <w:name w:val="Επικεφαλίδα 3 Char"/>
    <w:basedOn w:val="a0"/>
    <w:link w:val="3"/>
    <w:rsid w:val="007F52A6"/>
    <w:rPr>
      <w:rFonts w:ascii="Tahoma" w:eastAsia="Times New Roman" w:hAnsi="Tahoma" w:cs="Tahoma"/>
      <w:b/>
      <w:szCs w:val="20"/>
      <w:u w:val="single"/>
      <w:lang w:eastAsia="zh-CN"/>
    </w:rPr>
  </w:style>
  <w:style w:type="character" w:customStyle="1" w:styleId="4Char">
    <w:name w:val="Επικεφαλίδα 4 Char"/>
    <w:basedOn w:val="a0"/>
    <w:link w:val="4"/>
    <w:rsid w:val="007F52A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Επικεφαλίδα 5 Char"/>
    <w:basedOn w:val="a0"/>
    <w:link w:val="5"/>
    <w:rsid w:val="007F52A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6Char">
    <w:name w:val="Επικεφαλίδα 6 Char"/>
    <w:basedOn w:val="a0"/>
    <w:link w:val="6"/>
    <w:rsid w:val="007F52A6"/>
    <w:rPr>
      <w:rFonts w:ascii="Calibri" w:eastAsia="Times New Roman" w:hAnsi="Calibri" w:cs="Calibri"/>
      <w:b/>
      <w:bCs/>
      <w:lang w:eastAsia="zh-CN"/>
    </w:rPr>
  </w:style>
  <w:style w:type="character" w:customStyle="1" w:styleId="7Char">
    <w:name w:val="Επικεφαλίδα 7 Char"/>
    <w:basedOn w:val="a0"/>
    <w:link w:val="7"/>
    <w:rsid w:val="007F52A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Char">
    <w:name w:val="Επικεφαλίδα 8 Char"/>
    <w:basedOn w:val="a0"/>
    <w:link w:val="8"/>
    <w:rsid w:val="007F52A6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9Char">
    <w:name w:val="Επικεφαλίδα 9 Char"/>
    <w:basedOn w:val="a0"/>
    <w:link w:val="9"/>
    <w:rsid w:val="007F52A6"/>
    <w:rPr>
      <w:rFonts w:ascii="Arial" w:eastAsia="Times New Roman" w:hAnsi="Arial" w:cs="Arial"/>
      <w:lang w:eastAsia="zh-CN"/>
    </w:rPr>
  </w:style>
  <w:style w:type="character" w:customStyle="1" w:styleId="WW8Num1z0">
    <w:name w:val="WW8Num1z0"/>
    <w:rsid w:val="007F52A6"/>
    <w:rPr>
      <w:rFonts w:ascii="Symbol" w:hAnsi="Symbol" w:cs="Symbol"/>
      <w:b/>
      <w:lang w:val="en-US"/>
    </w:rPr>
  </w:style>
  <w:style w:type="character" w:customStyle="1" w:styleId="WW8Num1z1">
    <w:name w:val="WW8Num1z1"/>
    <w:rsid w:val="007F52A6"/>
  </w:style>
  <w:style w:type="character" w:customStyle="1" w:styleId="WW8Num1z2">
    <w:name w:val="WW8Num1z2"/>
    <w:rsid w:val="007F52A6"/>
  </w:style>
  <w:style w:type="character" w:customStyle="1" w:styleId="WW8Num1z3">
    <w:name w:val="WW8Num1z3"/>
    <w:rsid w:val="007F52A6"/>
  </w:style>
  <w:style w:type="character" w:customStyle="1" w:styleId="WW8Num1z4">
    <w:name w:val="WW8Num1z4"/>
    <w:rsid w:val="007F52A6"/>
  </w:style>
  <w:style w:type="character" w:customStyle="1" w:styleId="WW8Num1z5">
    <w:name w:val="WW8Num1z5"/>
    <w:rsid w:val="007F52A6"/>
  </w:style>
  <w:style w:type="character" w:customStyle="1" w:styleId="WW8Num1z6">
    <w:name w:val="WW8Num1z6"/>
    <w:rsid w:val="007F52A6"/>
  </w:style>
  <w:style w:type="character" w:customStyle="1" w:styleId="WW8Num1z7">
    <w:name w:val="WW8Num1z7"/>
    <w:rsid w:val="007F52A6"/>
  </w:style>
  <w:style w:type="character" w:customStyle="1" w:styleId="WW8Num1z8">
    <w:name w:val="WW8Num1z8"/>
    <w:rsid w:val="007F52A6"/>
  </w:style>
  <w:style w:type="character" w:customStyle="1" w:styleId="WW8Num2z0">
    <w:name w:val="WW8Num2z0"/>
    <w:rsid w:val="007F52A6"/>
    <w:rPr>
      <w:rFonts w:ascii="Arial Narrow" w:eastAsia="Calibri" w:hAnsi="Arial Narrow" w:cs="Tahoma" w:hint="default"/>
      <w:sz w:val="24"/>
      <w:szCs w:val="24"/>
    </w:rPr>
  </w:style>
  <w:style w:type="character" w:customStyle="1" w:styleId="WW8Num3z0">
    <w:name w:val="WW8Num3z0"/>
    <w:rsid w:val="007F52A6"/>
    <w:rPr>
      <w:rFonts w:ascii="Arial Narrow" w:hAnsi="Arial Narrow" w:cs="Times New Roman"/>
      <w:sz w:val="22"/>
      <w:szCs w:val="22"/>
      <w:lang w:val="el-GR"/>
    </w:rPr>
  </w:style>
  <w:style w:type="character" w:customStyle="1" w:styleId="WW8Num4z0">
    <w:name w:val="WW8Num4z0"/>
    <w:rsid w:val="007F52A6"/>
    <w:rPr>
      <w:rFonts w:ascii="Symbol" w:hAnsi="Symbol" w:cs="Symbol" w:hint="default"/>
      <w:sz w:val="22"/>
      <w:szCs w:val="22"/>
      <w:lang w:eastAsia="el-GR"/>
    </w:rPr>
  </w:style>
  <w:style w:type="character" w:customStyle="1" w:styleId="WW8Num5z0">
    <w:name w:val="WW8Num5z0"/>
    <w:rsid w:val="007F52A6"/>
    <w:rPr>
      <w:rFonts w:ascii="Symbol" w:hAnsi="Symbol" w:cs="Symbol" w:hint="default"/>
      <w:sz w:val="22"/>
      <w:szCs w:val="22"/>
      <w:lang w:eastAsia="el-GR"/>
    </w:rPr>
  </w:style>
  <w:style w:type="character" w:customStyle="1" w:styleId="WW8Num6z0">
    <w:name w:val="WW8Num6z0"/>
    <w:rsid w:val="007F52A6"/>
    <w:rPr>
      <w:rFonts w:ascii="Symbol" w:eastAsia="Calibri" w:hAnsi="Symbol" w:cs="Symbol" w:hint="default"/>
      <w:color w:val="000000"/>
      <w:sz w:val="22"/>
      <w:szCs w:val="22"/>
      <w:shd w:val="clear" w:color="auto" w:fill="FFFFFF"/>
      <w:lang w:val="el-GR" w:eastAsia="el-GR"/>
    </w:rPr>
  </w:style>
  <w:style w:type="character" w:customStyle="1" w:styleId="WW8Num7z0">
    <w:name w:val="WW8Num7z0"/>
    <w:rsid w:val="007F52A6"/>
    <w:rPr>
      <w:rFonts w:ascii="Arial Narrow" w:hAnsi="Arial Narrow" w:cs="Arial Narrow" w:hint="default"/>
      <w:b/>
      <w:bCs/>
      <w:i/>
      <w:sz w:val="22"/>
      <w:szCs w:val="22"/>
    </w:rPr>
  </w:style>
  <w:style w:type="character" w:customStyle="1" w:styleId="50">
    <w:name w:val="Προεπιλεγμένη γραμματοσειρά5"/>
    <w:rsid w:val="007F52A6"/>
  </w:style>
  <w:style w:type="character" w:customStyle="1" w:styleId="WW8Num2z1">
    <w:name w:val="WW8Num2z1"/>
    <w:rsid w:val="007F52A6"/>
  </w:style>
  <w:style w:type="character" w:customStyle="1" w:styleId="WW8Num2z2">
    <w:name w:val="WW8Num2z2"/>
    <w:rsid w:val="007F52A6"/>
  </w:style>
  <w:style w:type="character" w:customStyle="1" w:styleId="WW8Num2z3">
    <w:name w:val="WW8Num2z3"/>
    <w:rsid w:val="007F52A6"/>
  </w:style>
  <w:style w:type="character" w:customStyle="1" w:styleId="WW8Num2z4">
    <w:name w:val="WW8Num2z4"/>
    <w:rsid w:val="007F52A6"/>
  </w:style>
  <w:style w:type="character" w:customStyle="1" w:styleId="WW8Num2z5">
    <w:name w:val="WW8Num2z5"/>
    <w:rsid w:val="007F52A6"/>
  </w:style>
  <w:style w:type="character" w:customStyle="1" w:styleId="WW8Num2z6">
    <w:name w:val="WW8Num2z6"/>
    <w:rsid w:val="007F52A6"/>
  </w:style>
  <w:style w:type="character" w:customStyle="1" w:styleId="WW8Num2z7">
    <w:name w:val="WW8Num2z7"/>
    <w:rsid w:val="007F52A6"/>
  </w:style>
  <w:style w:type="character" w:customStyle="1" w:styleId="WW8Num2z8">
    <w:name w:val="WW8Num2z8"/>
    <w:rsid w:val="007F52A6"/>
  </w:style>
  <w:style w:type="character" w:customStyle="1" w:styleId="WW8Num5z1">
    <w:name w:val="WW8Num5z1"/>
    <w:rsid w:val="007F52A6"/>
    <w:rPr>
      <w:rFonts w:ascii="Symbol" w:hAnsi="Symbol" w:cs="Arial"/>
      <w:sz w:val="22"/>
      <w:szCs w:val="22"/>
    </w:rPr>
  </w:style>
  <w:style w:type="character" w:customStyle="1" w:styleId="WW8Num5z2">
    <w:name w:val="WW8Num5z2"/>
    <w:rsid w:val="007F52A6"/>
  </w:style>
  <w:style w:type="character" w:customStyle="1" w:styleId="WW8Num5z3">
    <w:name w:val="WW8Num5z3"/>
    <w:rsid w:val="007F52A6"/>
  </w:style>
  <w:style w:type="character" w:customStyle="1" w:styleId="WW8Num5z4">
    <w:name w:val="WW8Num5z4"/>
    <w:rsid w:val="007F52A6"/>
  </w:style>
  <w:style w:type="character" w:customStyle="1" w:styleId="WW8Num5z5">
    <w:name w:val="WW8Num5z5"/>
    <w:rsid w:val="007F52A6"/>
  </w:style>
  <w:style w:type="character" w:customStyle="1" w:styleId="WW8Num5z6">
    <w:name w:val="WW8Num5z6"/>
    <w:rsid w:val="007F52A6"/>
  </w:style>
  <w:style w:type="character" w:customStyle="1" w:styleId="WW8Num5z7">
    <w:name w:val="WW8Num5z7"/>
    <w:rsid w:val="007F52A6"/>
  </w:style>
  <w:style w:type="character" w:customStyle="1" w:styleId="WW8Num5z8">
    <w:name w:val="WW8Num5z8"/>
    <w:rsid w:val="007F52A6"/>
  </w:style>
  <w:style w:type="character" w:customStyle="1" w:styleId="WW8Num8z0">
    <w:name w:val="WW8Num8z0"/>
    <w:rsid w:val="007F52A6"/>
    <w:rPr>
      <w:rFonts w:ascii="Arial Narrow" w:hAnsi="Arial Narrow" w:cs="Times New Roman"/>
      <w:sz w:val="22"/>
      <w:szCs w:val="22"/>
    </w:rPr>
  </w:style>
  <w:style w:type="character" w:customStyle="1" w:styleId="WW8Num9z0">
    <w:name w:val="WW8Num9z0"/>
    <w:rsid w:val="007F52A6"/>
    <w:rPr>
      <w:rFonts w:cs="Times New Roman"/>
    </w:rPr>
  </w:style>
  <w:style w:type="character" w:customStyle="1" w:styleId="WW8Num10z0">
    <w:name w:val="WW8Num10z0"/>
    <w:rsid w:val="007F52A6"/>
    <w:rPr>
      <w:rFonts w:ascii="Arial Narrow" w:hAnsi="Arial Narrow" w:cs="Times New Roman"/>
      <w:sz w:val="22"/>
      <w:szCs w:val="22"/>
    </w:rPr>
  </w:style>
  <w:style w:type="character" w:customStyle="1" w:styleId="WW8Num10z1">
    <w:name w:val="WW8Num10z1"/>
    <w:rsid w:val="007F52A6"/>
    <w:rPr>
      <w:rFonts w:ascii="Symbol" w:hAnsi="Symbol" w:cs="Symbol"/>
      <w:color w:val="000000"/>
    </w:rPr>
  </w:style>
  <w:style w:type="character" w:customStyle="1" w:styleId="WW8Num11z0">
    <w:name w:val="WW8Num11z0"/>
    <w:rsid w:val="007F52A6"/>
    <w:rPr>
      <w:rFonts w:cs="Times New Roman"/>
    </w:rPr>
  </w:style>
  <w:style w:type="character" w:customStyle="1" w:styleId="WW8Num12z0">
    <w:name w:val="WW8Num12z0"/>
    <w:rsid w:val="007F52A6"/>
    <w:rPr>
      <w:rFonts w:ascii="Symbol" w:hAnsi="Symbol" w:cs="Symbol"/>
    </w:rPr>
  </w:style>
  <w:style w:type="character" w:customStyle="1" w:styleId="WW8Num13z0">
    <w:name w:val="WW8Num13z0"/>
    <w:rsid w:val="007F52A6"/>
    <w:rPr>
      <w:rFonts w:cs="Times New Roman"/>
    </w:rPr>
  </w:style>
  <w:style w:type="character" w:customStyle="1" w:styleId="WW8Num14z0">
    <w:name w:val="WW8Num14z0"/>
    <w:rsid w:val="007F52A6"/>
    <w:rPr>
      <w:rFonts w:cs="Times New Roman"/>
    </w:rPr>
  </w:style>
  <w:style w:type="character" w:customStyle="1" w:styleId="WW8Num15z0">
    <w:name w:val="WW8Num15z0"/>
    <w:rsid w:val="007F52A6"/>
    <w:rPr>
      <w:rFonts w:cs="Times New Roman"/>
    </w:rPr>
  </w:style>
  <w:style w:type="character" w:customStyle="1" w:styleId="WW8Num16z0">
    <w:name w:val="WW8Num16z0"/>
    <w:rsid w:val="007F52A6"/>
    <w:rPr>
      <w:rFonts w:cs="Times New Roman"/>
    </w:rPr>
  </w:style>
  <w:style w:type="character" w:customStyle="1" w:styleId="WW8Num17z0">
    <w:name w:val="WW8Num17z0"/>
    <w:rsid w:val="007F52A6"/>
    <w:rPr>
      <w:rFonts w:cs="Times New Roman"/>
      <w:bCs/>
    </w:rPr>
  </w:style>
  <w:style w:type="character" w:customStyle="1" w:styleId="WW8Num18z0">
    <w:name w:val="WW8Num18z0"/>
    <w:rsid w:val="007F52A6"/>
    <w:rPr>
      <w:rFonts w:cs="Times New Roman"/>
    </w:rPr>
  </w:style>
  <w:style w:type="character" w:customStyle="1" w:styleId="WW8Num19z0">
    <w:name w:val="WW8Num19z0"/>
    <w:rsid w:val="007F52A6"/>
    <w:rPr>
      <w:rFonts w:cs="Times New Roman"/>
    </w:rPr>
  </w:style>
  <w:style w:type="character" w:customStyle="1" w:styleId="WW8Num20z0">
    <w:name w:val="WW8Num20z0"/>
    <w:rsid w:val="007F52A6"/>
    <w:rPr>
      <w:rFonts w:cs="Times New Roman"/>
    </w:rPr>
  </w:style>
  <w:style w:type="character" w:customStyle="1" w:styleId="WW8Num21z0">
    <w:name w:val="WW8Num21z0"/>
    <w:rsid w:val="007F52A6"/>
    <w:rPr>
      <w:rFonts w:cs="Times New Roman"/>
    </w:rPr>
  </w:style>
  <w:style w:type="character" w:customStyle="1" w:styleId="WW8Num22z0">
    <w:name w:val="WW8Num22z0"/>
    <w:rsid w:val="007F52A6"/>
    <w:rPr>
      <w:rFonts w:cs="Times New Roman"/>
    </w:rPr>
  </w:style>
  <w:style w:type="character" w:customStyle="1" w:styleId="WW8Num23z0">
    <w:name w:val="WW8Num23z0"/>
    <w:rsid w:val="007F52A6"/>
    <w:rPr>
      <w:rFonts w:cs="Times New Roman"/>
    </w:rPr>
  </w:style>
  <w:style w:type="character" w:customStyle="1" w:styleId="WW8Num24z0">
    <w:name w:val="WW8Num24z0"/>
    <w:rsid w:val="007F52A6"/>
    <w:rPr>
      <w:rFonts w:cs="Times New Roman"/>
    </w:rPr>
  </w:style>
  <w:style w:type="character" w:customStyle="1" w:styleId="WW8Num25z0">
    <w:name w:val="WW8Num25z0"/>
    <w:rsid w:val="007F52A6"/>
    <w:rPr>
      <w:rFonts w:cs="Times New Roman"/>
    </w:rPr>
  </w:style>
  <w:style w:type="character" w:customStyle="1" w:styleId="WW8Num26z0">
    <w:name w:val="WW8Num26z0"/>
    <w:rsid w:val="007F52A6"/>
    <w:rPr>
      <w:rFonts w:cs="Times New Roman"/>
    </w:rPr>
  </w:style>
  <w:style w:type="character" w:customStyle="1" w:styleId="WW8Num27z0">
    <w:name w:val="WW8Num27z0"/>
    <w:rsid w:val="007F52A6"/>
    <w:rPr>
      <w:rFonts w:cs="Times New Roman"/>
    </w:rPr>
  </w:style>
  <w:style w:type="character" w:customStyle="1" w:styleId="WW8Num28z0">
    <w:name w:val="WW8Num28z0"/>
    <w:rsid w:val="007F52A6"/>
    <w:rPr>
      <w:rFonts w:cs="Times New Roman"/>
    </w:rPr>
  </w:style>
  <w:style w:type="character" w:customStyle="1" w:styleId="WW8Num29z0">
    <w:name w:val="WW8Num29z0"/>
    <w:rsid w:val="007F52A6"/>
    <w:rPr>
      <w:rFonts w:cs="Times New Roman"/>
    </w:rPr>
  </w:style>
  <w:style w:type="character" w:customStyle="1" w:styleId="WW8Num30z0">
    <w:name w:val="WW8Num30z0"/>
    <w:rsid w:val="007F52A6"/>
    <w:rPr>
      <w:rFonts w:cs="Times New Roman"/>
    </w:rPr>
  </w:style>
  <w:style w:type="character" w:customStyle="1" w:styleId="WW8Num31z0">
    <w:name w:val="WW8Num31z0"/>
    <w:rsid w:val="007F52A6"/>
    <w:rPr>
      <w:rFonts w:ascii="Symbol" w:hAnsi="Symbol" w:cs="Symbol" w:hint="default"/>
      <w:sz w:val="22"/>
      <w:szCs w:val="22"/>
    </w:rPr>
  </w:style>
  <w:style w:type="character" w:customStyle="1" w:styleId="WW8Num32z0">
    <w:name w:val="WW8Num32z0"/>
    <w:rsid w:val="007F52A6"/>
    <w:rPr>
      <w:rFonts w:ascii="Arial Narrow" w:hAnsi="Arial Narrow" w:cs="Arial"/>
      <w:b/>
      <w:sz w:val="22"/>
      <w:szCs w:val="22"/>
    </w:rPr>
  </w:style>
  <w:style w:type="character" w:customStyle="1" w:styleId="WW8Num32z1">
    <w:name w:val="WW8Num32z1"/>
    <w:rsid w:val="007F52A6"/>
    <w:rPr>
      <w:rFonts w:ascii="Symbol" w:hAnsi="Symbol" w:cs="Arial"/>
    </w:rPr>
  </w:style>
  <w:style w:type="character" w:customStyle="1" w:styleId="WW8Num32z2">
    <w:name w:val="WW8Num32z2"/>
    <w:rsid w:val="007F52A6"/>
  </w:style>
  <w:style w:type="character" w:customStyle="1" w:styleId="WW8Num32z3">
    <w:name w:val="WW8Num32z3"/>
    <w:rsid w:val="007F52A6"/>
  </w:style>
  <w:style w:type="character" w:customStyle="1" w:styleId="WW8Num32z4">
    <w:name w:val="WW8Num32z4"/>
    <w:rsid w:val="007F52A6"/>
  </w:style>
  <w:style w:type="character" w:customStyle="1" w:styleId="WW8Num32z5">
    <w:name w:val="WW8Num32z5"/>
    <w:rsid w:val="007F52A6"/>
  </w:style>
  <w:style w:type="character" w:customStyle="1" w:styleId="WW8Num32z6">
    <w:name w:val="WW8Num32z6"/>
    <w:rsid w:val="007F52A6"/>
  </w:style>
  <w:style w:type="character" w:customStyle="1" w:styleId="WW8Num32z7">
    <w:name w:val="WW8Num32z7"/>
    <w:rsid w:val="007F52A6"/>
  </w:style>
  <w:style w:type="character" w:customStyle="1" w:styleId="WW8Num32z8">
    <w:name w:val="WW8Num32z8"/>
    <w:rsid w:val="007F52A6"/>
  </w:style>
  <w:style w:type="character" w:customStyle="1" w:styleId="WW8Num33z0">
    <w:name w:val="WW8Num33z0"/>
    <w:rsid w:val="007F52A6"/>
  </w:style>
  <w:style w:type="character" w:customStyle="1" w:styleId="WW8Num34z0">
    <w:name w:val="WW8Num34z0"/>
    <w:rsid w:val="007F52A6"/>
    <w:rPr>
      <w:rFonts w:hint="default"/>
    </w:rPr>
  </w:style>
  <w:style w:type="character" w:customStyle="1" w:styleId="WW8Num35z0">
    <w:name w:val="WW8Num35z0"/>
    <w:rsid w:val="007F52A6"/>
    <w:rPr>
      <w:rFonts w:ascii="Symbol" w:hAnsi="Symbol" w:cs="Symbol" w:hint="default"/>
      <w:sz w:val="22"/>
      <w:szCs w:val="22"/>
    </w:rPr>
  </w:style>
  <w:style w:type="character" w:customStyle="1" w:styleId="WW8Num35z1">
    <w:name w:val="WW8Num35z1"/>
    <w:rsid w:val="007F52A6"/>
    <w:rPr>
      <w:rFonts w:ascii="Courier New" w:hAnsi="Courier New" w:cs="Courier New" w:hint="default"/>
    </w:rPr>
  </w:style>
  <w:style w:type="character" w:customStyle="1" w:styleId="WW8Num35z2">
    <w:name w:val="WW8Num35z2"/>
    <w:rsid w:val="007F52A6"/>
    <w:rPr>
      <w:rFonts w:ascii="Wingdings" w:hAnsi="Wingdings" w:cs="Wingdings" w:hint="default"/>
    </w:rPr>
  </w:style>
  <w:style w:type="character" w:customStyle="1" w:styleId="WW8Num36z0">
    <w:name w:val="WW8Num36z0"/>
    <w:rsid w:val="007F52A6"/>
    <w:rPr>
      <w:rFonts w:ascii="Symbol" w:hAnsi="Symbol" w:cs="Symbol" w:hint="default"/>
    </w:rPr>
  </w:style>
  <w:style w:type="character" w:customStyle="1" w:styleId="WW8Num36z1">
    <w:name w:val="WW8Num36z1"/>
    <w:rsid w:val="007F52A6"/>
    <w:rPr>
      <w:rFonts w:ascii="Courier New" w:hAnsi="Courier New" w:cs="Courier New" w:hint="default"/>
    </w:rPr>
  </w:style>
  <w:style w:type="character" w:customStyle="1" w:styleId="WW8Num36z2">
    <w:name w:val="WW8Num36z2"/>
    <w:rsid w:val="007F52A6"/>
    <w:rPr>
      <w:rFonts w:ascii="Wingdings" w:hAnsi="Wingdings" w:cs="Wingdings" w:hint="default"/>
    </w:rPr>
  </w:style>
  <w:style w:type="character" w:customStyle="1" w:styleId="WW8Num37z0">
    <w:name w:val="WW8Num37z0"/>
    <w:rsid w:val="007F52A6"/>
    <w:rPr>
      <w:rFonts w:ascii="Symbol" w:hAnsi="Symbol" w:cs="Symbol" w:hint="default"/>
      <w:sz w:val="20"/>
    </w:rPr>
  </w:style>
  <w:style w:type="character" w:customStyle="1" w:styleId="WW8Num37z1">
    <w:name w:val="WW8Num37z1"/>
    <w:rsid w:val="007F52A6"/>
    <w:rPr>
      <w:rFonts w:ascii="Courier New" w:hAnsi="Courier New" w:cs="Courier New" w:hint="default"/>
      <w:sz w:val="20"/>
    </w:rPr>
  </w:style>
  <w:style w:type="character" w:customStyle="1" w:styleId="WW8Num37z2">
    <w:name w:val="WW8Num37z2"/>
    <w:rsid w:val="007F52A6"/>
    <w:rPr>
      <w:rFonts w:ascii="Wingdings" w:hAnsi="Wingdings" w:cs="Wingdings" w:hint="default"/>
      <w:sz w:val="20"/>
    </w:rPr>
  </w:style>
  <w:style w:type="character" w:customStyle="1" w:styleId="WW8Num38z0">
    <w:name w:val="WW8Num38z0"/>
    <w:rsid w:val="007F52A6"/>
    <w:rPr>
      <w:rFonts w:ascii="Symbol" w:hAnsi="Symbol" w:cs="Symbol" w:hint="default"/>
      <w:sz w:val="22"/>
      <w:szCs w:val="22"/>
    </w:rPr>
  </w:style>
  <w:style w:type="character" w:customStyle="1" w:styleId="WW8Num38z1">
    <w:name w:val="WW8Num38z1"/>
    <w:rsid w:val="007F52A6"/>
    <w:rPr>
      <w:rFonts w:ascii="Courier New" w:hAnsi="Courier New" w:cs="Courier New" w:hint="default"/>
    </w:rPr>
  </w:style>
  <w:style w:type="character" w:customStyle="1" w:styleId="WW8Num38z2">
    <w:name w:val="WW8Num38z2"/>
    <w:rsid w:val="007F52A6"/>
    <w:rPr>
      <w:rFonts w:ascii="Wingdings" w:hAnsi="Wingdings" w:cs="Wingdings" w:hint="default"/>
    </w:rPr>
  </w:style>
  <w:style w:type="character" w:customStyle="1" w:styleId="WW8Num39z0">
    <w:name w:val="WW8Num39z0"/>
    <w:rsid w:val="007F52A6"/>
    <w:rPr>
      <w:rFonts w:ascii="Symbol" w:eastAsia="Calibri" w:hAnsi="Symbol" w:cs="Symbol" w:hint="default"/>
      <w:color w:val="000000"/>
      <w:sz w:val="22"/>
      <w:szCs w:val="22"/>
    </w:rPr>
  </w:style>
  <w:style w:type="character" w:customStyle="1" w:styleId="WW8Num39z1">
    <w:name w:val="WW8Num39z1"/>
    <w:rsid w:val="007F52A6"/>
    <w:rPr>
      <w:rFonts w:ascii="Courier New" w:hAnsi="Courier New" w:cs="Courier New" w:hint="default"/>
    </w:rPr>
  </w:style>
  <w:style w:type="character" w:customStyle="1" w:styleId="WW8Num39z2">
    <w:name w:val="WW8Num39z2"/>
    <w:rsid w:val="007F52A6"/>
    <w:rPr>
      <w:rFonts w:ascii="Wingdings" w:hAnsi="Wingdings" w:cs="Wingdings" w:hint="default"/>
    </w:rPr>
  </w:style>
  <w:style w:type="character" w:customStyle="1" w:styleId="WW8Num40z0">
    <w:name w:val="WW8Num40z0"/>
    <w:rsid w:val="007F52A6"/>
    <w:rPr>
      <w:rFonts w:ascii="Arial Narrow" w:hAnsi="Arial Narrow" w:cs="Arial Narrow" w:hint="default"/>
      <w:b/>
      <w:bCs/>
      <w:i/>
      <w:sz w:val="22"/>
      <w:szCs w:val="22"/>
    </w:rPr>
  </w:style>
  <w:style w:type="character" w:customStyle="1" w:styleId="WW8Num40z1">
    <w:name w:val="WW8Num40z1"/>
    <w:rsid w:val="007F52A6"/>
  </w:style>
  <w:style w:type="character" w:customStyle="1" w:styleId="WW8Num40z2">
    <w:name w:val="WW8Num40z2"/>
    <w:rsid w:val="007F52A6"/>
  </w:style>
  <w:style w:type="character" w:customStyle="1" w:styleId="WW8Num40z3">
    <w:name w:val="WW8Num40z3"/>
    <w:rsid w:val="007F52A6"/>
  </w:style>
  <w:style w:type="character" w:customStyle="1" w:styleId="WW8Num40z4">
    <w:name w:val="WW8Num40z4"/>
    <w:rsid w:val="007F52A6"/>
  </w:style>
  <w:style w:type="character" w:customStyle="1" w:styleId="WW8Num40z5">
    <w:name w:val="WW8Num40z5"/>
    <w:rsid w:val="007F52A6"/>
  </w:style>
  <w:style w:type="character" w:customStyle="1" w:styleId="WW8Num40z6">
    <w:name w:val="WW8Num40z6"/>
    <w:rsid w:val="007F52A6"/>
  </w:style>
  <w:style w:type="character" w:customStyle="1" w:styleId="WW8Num40z7">
    <w:name w:val="WW8Num40z7"/>
    <w:rsid w:val="007F52A6"/>
  </w:style>
  <w:style w:type="character" w:customStyle="1" w:styleId="WW8Num40z8">
    <w:name w:val="WW8Num40z8"/>
    <w:rsid w:val="007F52A6"/>
  </w:style>
  <w:style w:type="character" w:customStyle="1" w:styleId="40">
    <w:name w:val="Προεπιλεγμένη γραμματοσειρά4"/>
    <w:rsid w:val="007F52A6"/>
  </w:style>
  <w:style w:type="character" w:customStyle="1" w:styleId="WW8Num30z1">
    <w:name w:val="WW8Num30z1"/>
    <w:rsid w:val="007F52A6"/>
    <w:rPr>
      <w:rFonts w:ascii="Courier New" w:hAnsi="Courier New" w:cs="Courier New" w:hint="default"/>
    </w:rPr>
  </w:style>
  <w:style w:type="character" w:customStyle="1" w:styleId="WW8Num30z2">
    <w:name w:val="WW8Num30z2"/>
    <w:rsid w:val="007F52A6"/>
    <w:rPr>
      <w:rFonts w:ascii="Wingdings" w:hAnsi="Wingdings" w:cs="Wingdings" w:hint="default"/>
    </w:rPr>
  </w:style>
  <w:style w:type="character" w:customStyle="1" w:styleId="WW8Num33z1">
    <w:name w:val="WW8Num33z1"/>
    <w:rsid w:val="007F52A6"/>
    <w:rPr>
      <w:rFonts w:ascii="Courier New" w:hAnsi="Courier New" w:cs="Courier New" w:hint="default"/>
    </w:rPr>
  </w:style>
  <w:style w:type="character" w:customStyle="1" w:styleId="WW8Num33z2">
    <w:name w:val="WW8Num33z2"/>
    <w:rsid w:val="007F52A6"/>
    <w:rPr>
      <w:rFonts w:ascii="Wingdings" w:hAnsi="Wingdings" w:cs="Wingdings" w:hint="default"/>
    </w:rPr>
  </w:style>
  <w:style w:type="character" w:customStyle="1" w:styleId="WW8Num34z1">
    <w:name w:val="WW8Num34z1"/>
    <w:rsid w:val="007F52A6"/>
    <w:rPr>
      <w:rFonts w:ascii="Courier New" w:hAnsi="Courier New" w:cs="Courier New" w:hint="default"/>
    </w:rPr>
  </w:style>
  <w:style w:type="character" w:customStyle="1" w:styleId="WW8Num34z2">
    <w:name w:val="WW8Num34z2"/>
    <w:rsid w:val="007F52A6"/>
    <w:rPr>
      <w:rFonts w:ascii="Wingdings" w:hAnsi="Wingdings" w:cs="Wingdings" w:hint="default"/>
    </w:rPr>
  </w:style>
  <w:style w:type="character" w:customStyle="1" w:styleId="WW8Num35z3">
    <w:name w:val="WW8Num35z3"/>
    <w:rsid w:val="007F52A6"/>
  </w:style>
  <w:style w:type="character" w:customStyle="1" w:styleId="WW8Num35z4">
    <w:name w:val="WW8Num35z4"/>
    <w:rsid w:val="007F52A6"/>
  </w:style>
  <w:style w:type="character" w:customStyle="1" w:styleId="WW8Num35z5">
    <w:name w:val="WW8Num35z5"/>
    <w:rsid w:val="007F52A6"/>
  </w:style>
  <w:style w:type="character" w:customStyle="1" w:styleId="WW8Num35z6">
    <w:name w:val="WW8Num35z6"/>
    <w:rsid w:val="007F52A6"/>
  </w:style>
  <w:style w:type="character" w:customStyle="1" w:styleId="WW8Num35z7">
    <w:name w:val="WW8Num35z7"/>
    <w:rsid w:val="007F52A6"/>
  </w:style>
  <w:style w:type="character" w:customStyle="1" w:styleId="WW8Num35z8">
    <w:name w:val="WW8Num35z8"/>
    <w:rsid w:val="007F52A6"/>
  </w:style>
  <w:style w:type="character" w:customStyle="1" w:styleId="WW8Num36z3">
    <w:name w:val="WW8Num36z3"/>
    <w:rsid w:val="007F52A6"/>
  </w:style>
  <w:style w:type="character" w:customStyle="1" w:styleId="WW8Num36z4">
    <w:name w:val="WW8Num36z4"/>
    <w:rsid w:val="007F52A6"/>
  </w:style>
  <w:style w:type="character" w:customStyle="1" w:styleId="WW8Num36z5">
    <w:name w:val="WW8Num36z5"/>
    <w:rsid w:val="007F52A6"/>
  </w:style>
  <w:style w:type="character" w:customStyle="1" w:styleId="WW8Num36z6">
    <w:name w:val="WW8Num36z6"/>
    <w:rsid w:val="007F52A6"/>
  </w:style>
  <w:style w:type="character" w:customStyle="1" w:styleId="WW8Num36z7">
    <w:name w:val="WW8Num36z7"/>
    <w:rsid w:val="007F52A6"/>
  </w:style>
  <w:style w:type="character" w:customStyle="1" w:styleId="WW8Num36z8">
    <w:name w:val="WW8Num36z8"/>
    <w:rsid w:val="007F52A6"/>
  </w:style>
  <w:style w:type="character" w:customStyle="1" w:styleId="WW8Num37z3">
    <w:name w:val="WW8Num37z3"/>
    <w:rsid w:val="007F52A6"/>
  </w:style>
  <w:style w:type="character" w:customStyle="1" w:styleId="WW8Num37z4">
    <w:name w:val="WW8Num37z4"/>
    <w:rsid w:val="007F52A6"/>
  </w:style>
  <w:style w:type="character" w:customStyle="1" w:styleId="WW8Num37z5">
    <w:name w:val="WW8Num37z5"/>
    <w:rsid w:val="007F52A6"/>
  </w:style>
  <w:style w:type="character" w:customStyle="1" w:styleId="WW8Num37z6">
    <w:name w:val="WW8Num37z6"/>
    <w:rsid w:val="007F52A6"/>
  </w:style>
  <w:style w:type="character" w:customStyle="1" w:styleId="WW8Num37z7">
    <w:name w:val="WW8Num37z7"/>
    <w:rsid w:val="007F52A6"/>
  </w:style>
  <w:style w:type="character" w:customStyle="1" w:styleId="WW8Num37z8">
    <w:name w:val="WW8Num37z8"/>
    <w:rsid w:val="007F52A6"/>
  </w:style>
  <w:style w:type="character" w:customStyle="1" w:styleId="WW8Num41z0">
    <w:name w:val="WW8Num41z0"/>
    <w:rsid w:val="007F52A6"/>
    <w:rPr>
      <w:rFonts w:ascii="Symbol" w:hAnsi="Symbol" w:cs="Symbol" w:hint="default"/>
    </w:rPr>
  </w:style>
  <w:style w:type="character" w:customStyle="1" w:styleId="WW8Num41z1">
    <w:name w:val="WW8Num41z1"/>
    <w:rsid w:val="007F52A6"/>
    <w:rPr>
      <w:rFonts w:ascii="Courier New" w:hAnsi="Courier New" w:cs="Courier New" w:hint="default"/>
    </w:rPr>
  </w:style>
  <w:style w:type="character" w:customStyle="1" w:styleId="WW8Num41z2">
    <w:name w:val="WW8Num41z2"/>
    <w:rsid w:val="007F52A6"/>
    <w:rPr>
      <w:rFonts w:ascii="Wingdings" w:hAnsi="Wingdings" w:cs="Wingdings" w:hint="default"/>
    </w:rPr>
  </w:style>
  <w:style w:type="character" w:customStyle="1" w:styleId="WW8Num42z0">
    <w:name w:val="WW8Num42z0"/>
    <w:rsid w:val="007F52A6"/>
    <w:rPr>
      <w:rFonts w:ascii="Symbol" w:hAnsi="Symbol" w:cs="Symbol" w:hint="default"/>
    </w:rPr>
  </w:style>
  <w:style w:type="character" w:customStyle="1" w:styleId="WW8Num42z1">
    <w:name w:val="WW8Num42z1"/>
    <w:rsid w:val="007F52A6"/>
    <w:rPr>
      <w:rFonts w:ascii="Courier New" w:hAnsi="Courier New" w:cs="Courier New" w:hint="default"/>
    </w:rPr>
  </w:style>
  <w:style w:type="character" w:customStyle="1" w:styleId="WW8Num42z2">
    <w:name w:val="WW8Num42z2"/>
    <w:rsid w:val="007F52A6"/>
    <w:rPr>
      <w:rFonts w:ascii="Wingdings" w:hAnsi="Wingdings" w:cs="Wingdings" w:hint="default"/>
    </w:rPr>
  </w:style>
  <w:style w:type="character" w:customStyle="1" w:styleId="WW8Num43z0">
    <w:name w:val="WW8Num43z0"/>
    <w:rsid w:val="007F52A6"/>
    <w:rPr>
      <w:rFonts w:ascii="Symbol" w:hAnsi="Symbol" w:cs="Symbol" w:hint="default"/>
    </w:rPr>
  </w:style>
  <w:style w:type="character" w:customStyle="1" w:styleId="WW8Num43z1">
    <w:name w:val="WW8Num43z1"/>
    <w:rsid w:val="007F52A6"/>
    <w:rPr>
      <w:rFonts w:ascii="Courier New" w:hAnsi="Courier New" w:cs="Courier New" w:hint="default"/>
    </w:rPr>
  </w:style>
  <w:style w:type="character" w:customStyle="1" w:styleId="WW8Num43z2">
    <w:name w:val="WW8Num43z2"/>
    <w:rsid w:val="007F52A6"/>
    <w:rPr>
      <w:rFonts w:ascii="Wingdings" w:hAnsi="Wingdings" w:cs="Wingdings" w:hint="default"/>
    </w:rPr>
  </w:style>
  <w:style w:type="character" w:customStyle="1" w:styleId="WW8Num44z0">
    <w:name w:val="WW8Num44z0"/>
    <w:rsid w:val="007F52A6"/>
    <w:rPr>
      <w:rFonts w:ascii="Symbol" w:hAnsi="Symbol" w:cs="Symbol" w:hint="default"/>
    </w:rPr>
  </w:style>
  <w:style w:type="character" w:customStyle="1" w:styleId="WW8Num44z1">
    <w:name w:val="WW8Num44z1"/>
    <w:rsid w:val="007F52A6"/>
    <w:rPr>
      <w:rFonts w:ascii="Courier New" w:hAnsi="Courier New" w:cs="Courier New" w:hint="default"/>
    </w:rPr>
  </w:style>
  <w:style w:type="character" w:customStyle="1" w:styleId="WW8Num44z2">
    <w:name w:val="WW8Num44z2"/>
    <w:rsid w:val="007F52A6"/>
    <w:rPr>
      <w:rFonts w:ascii="Wingdings" w:hAnsi="Wingdings" w:cs="Wingdings" w:hint="default"/>
    </w:rPr>
  </w:style>
  <w:style w:type="character" w:customStyle="1" w:styleId="30">
    <w:name w:val="Προεπιλεγμένη γραμματοσειρά3"/>
    <w:rsid w:val="007F52A6"/>
  </w:style>
  <w:style w:type="character" w:customStyle="1" w:styleId="WW8Num4z1">
    <w:name w:val="WW8Num4z1"/>
    <w:rsid w:val="007F52A6"/>
    <w:rPr>
      <w:rFonts w:ascii="Symbol" w:hAnsi="Symbol" w:cs="Symbol" w:hint="default"/>
    </w:rPr>
  </w:style>
  <w:style w:type="character" w:customStyle="1" w:styleId="WW8Num4z2">
    <w:name w:val="WW8Num4z2"/>
    <w:rsid w:val="007F52A6"/>
  </w:style>
  <w:style w:type="character" w:customStyle="1" w:styleId="WW8Num4z3">
    <w:name w:val="WW8Num4z3"/>
    <w:rsid w:val="007F52A6"/>
  </w:style>
  <w:style w:type="character" w:customStyle="1" w:styleId="WW8Num4z4">
    <w:name w:val="WW8Num4z4"/>
    <w:rsid w:val="007F52A6"/>
  </w:style>
  <w:style w:type="character" w:customStyle="1" w:styleId="WW8Num4z5">
    <w:name w:val="WW8Num4z5"/>
    <w:rsid w:val="007F52A6"/>
  </w:style>
  <w:style w:type="character" w:customStyle="1" w:styleId="WW8Num4z6">
    <w:name w:val="WW8Num4z6"/>
    <w:rsid w:val="007F52A6"/>
  </w:style>
  <w:style w:type="character" w:customStyle="1" w:styleId="WW8Num4z7">
    <w:name w:val="WW8Num4z7"/>
    <w:rsid w:val="007F52A6"/>
  </w:style>
  <w:style w:type="character" w:customStyle="1" w:styleId="WW8Num4z8">
    <w:name w:val="WW8Num4z8"/>
    <w:rsid w:val="007F52A6"/>
  </w:style>
  <w:style w:type="character" w:customStyle="1" w:styleId="20">
    <w:name w:val="Προεπιλεγμένη γραμματοσειρά2"/>
    <w:rsid w:val="007F52A6"/>
  </w:style>
  <w:style w:type="character" w:customStyle="1" w:styleId="WW8Num6z1">
    <w:name w:val="WW8Num6z1"/>
    <w:rsid w:val="007F52A6"/>
  </w:style>
  <w:style w:type="character" w:customStyle="1" w:styleId="WW8Num6z2">
    <w:name w:val="WW8Num6z2"/>
    <w:rsid w:val="007F52A6"/>
  </w:style>
  <w:style w:type="character" w:customStyle="1" w:styleId="WW8Num6z3">
    <w:name w:val="WW8Num6z3"/>
    <w:rsid w:val="007F52A6"/>
  </w:style>
  <w:style w:type="character" w:customStyle="1" w:styleId="WW8Num6z4">
    <w:name w:val="WW8Num6z4"/>
    <w:rsid w:val="007F52A6"/>
  </w:style>
  <w:style w:type="character" w:customStyle="1" w:styleId="WW8Num6z5">
    <w:name w:val="WW8Num6z5"/>
    <w:rsid w:val="007F52A6"/>
  </w:style>
  <w:style w:type="character" w:customStyle="1" w:styleId="WW8Num6z6">
    <w:name w:val="WW8Num6z6"/>
    <w:rsid w:val="007F52A6"/>
  </w:style>
  <w:style w:type="character" w:customStyle="1" w:styleId="WW8Num6z7">
    <w:name w:val="WW8Num6z7"/>
    <w:rsid w:val="007F52A6"/>
  </w:style>
  <w:style w:type="character" w:customStyle="1" w:styleId="WW8Num6z8">
    <w:name w:val="WW8Num6z8"/>
    <w:rsid w:val="007F52A6"/>
  </w:style>
  <w:style w:type="character" w:customStyle="1" w:styleId="WW8Num7z1">
    <w:name w:val="WW8Num7z1"/>
    <w:rsid w:val="007F52A6"/>
  </w:style>
  <w:style w:type="character" w:customStyle="1" w:styleId="WW8Num7z2">
    <w:name w:val="WW8Num7z2"/>
    <w:rsid w:val="007F52A6"/>
  </w:style>
  <w:style w:type="character" w:customStyle="1" w:styleId="WW8Num7z3">
    <w:name w:val="WW8Num7z3"/>
    <w:rsid w:val="007F52A6"/>
  </w:style>
  <w:style w:type="character" w:customStyle="1" w:styleId="WW8Num7z4">
    <w:name w:val="WW8Num7z4"/>
    <w:rsid w:val="007F52A6"/>
  </w:style>
  <w:style w:type="character" w:customStyle="1" w:styleId="WW8Num7z5">
    <w:name w:val="WW8Num7z5"/>
    <w:rsid w:val="007F52A6"/>
  </w:style>
  <w:style w:type="character" w:customStyle="1" w:styleId="WW8Num7z6">
    <w:name w:val="WW8Num7z6"/>
    <w:rsid w:val="007F52A6"/>
  </w:style>
  <w:style w:type="character" w:customStyle="1" w:styleId="WW8Num7z7">
    <w:name w:val="WW8Num7z7"/>
    <w:rsid w:val="007F52A6"/>
  </w:style>
  <w:style w:type="character" w:customStyle="1" w:styleId="WW8Num7z8">
    <w:name w:val="WW8Num7z8"/>
    <w:rsid w:val="007F52A6"/>
  </w:style>
  <w:style w:type="character" w:customStyle="1" w:styleId="WW8Num8z1">
    <w:name w:val="WW8Num8z1"/>
    <w:rsid w:val="007F52A6"/>
    <w:rPr>
      <w:rFonts w:ascii="Courier New" w:hAnsi="Courier New" w:cs="Courier New" w:hint="default"/>
    </w:rPr>
  </w:style>
  <w:style w:type="character" w:customStyle="1" w:styleId="WW8Num8z2">
    <w:name w:val="WW8Num8z2"/>
    <w:rsid w:val="007F52A6"/>
    <w:rPr>
      <w:rFonts w:ascii="Wingdings" w:hAnsi="Wingdings" w:cs="Wingdings" w:hint="default"/>
    </w:rPr>
  </w:style>
  <w:style w:type="character" w:customStyle="1" w:styleId="WW8Num8z3">
    <w:name w:val="WW8Num8z3"/>
    <w:rsid w:val="007F52A6"/>
    <w:rPr>
      <w:rFonts w:ascii="Symbol" w:hAnsi="Symbol" w:cs="Symbol" w:hint="default"/>
    </w:rPr>
  </w:style>
  <w:style w:type="character" w:customStyle="1" w:styleId="WW8Num9z1">
    <w:name w:val="WW8Num9z1"/>
    <w:rsid w:val="007F52A6"/>
    <w:rPr>
      <w:rFonts w:ascii="Symbol" w:hAnsi="Symbol" w:cs="Symbol" w:hint="default"/>
    </w:rPr>
  </w:style>
  <w:style w:type="character" w:customStyle="1" w:styleId="WW8Num9z2">
    <w:name w:val="WW8Num9z2"/>
    <w:rsid w:val="007F52A6"/>
  </w:style>
  <w:style w:type="character" w:customStyle="1" w:styleId="WW8Num9z3">
    <w:name w:val="WW8Num9z3"/>
    <w:rsid w:val="007F52A6"/>
  </w:style>
  <w:style w:type="character" w:customStyle="1" w:styleId="WW8Num9z4">
    <w:name w:val="WW8Num9z4"/>
    <w:rsid w:val="007F52A6"/>
  </w:style>
  <w:style w:type="character" w:customStyle="1" w:styleId="WW8Num9z5">
    <w:name w:val="WW8Num9z5"/>
    <w:rsid w:val="007F52A6"/>
  </w:style>
  <w:style w:type="character" w:customStyle="1" w:styleId="WW8Num9z6">
    <w:name w:val="WW8Num9z6"/>
    <w:rsid w:val="007F52A6"/>
  </w:style>
  <w:style w:type="character" w:customStyle="1" w:styleId="WW8Num9z7">
    <w:name w:val="WW8Num9z7"/>
    <w:rsid w:val="007F52A6"/>
  </w:style>
  <w:style w:type="character" w:customStyle="1" w:styleId="WW8Num9z8">
    <w:name w:val="WW8Num9z8"/>
    <w:rsid w:val="007F52A6"/>
  </w:style>
  <w:style w:type="character" w:customStyle="1" w:styleId="10">
    <w:name w:val="Προεπιλεγμένη γραμματοσειρά1"/>
    <w:rsid w:val="007F52A6"/>
  </w:style>
  <w:style w:type="character" w:customStyle="1" w:styleId="-HTMLChar">
    <w:name w:val="Προ-διαμορφωμένο HTML Char"/>
    <w:rsid w:val="007F52A6"/>
    <w:rPr>
      <w:rFonts w:ascii="Verdana" w:eastAsia="Times New Roman" w:hAnsi="Verdana" w:cs="Courier New"/>
      <w:color w:val="000000"/>
      <w:sz w:val="14"/>
      <w:szCs w:val="14"/>
    </w:rPr>
  </w:style>
  <w:style w:type="character" w:customStyle="1" w:styleId="2Char0">
    <w:name w:val="Σώμα κείμενου 2 Char"/>
    <w:rsid w:val="007F52A6"/>
    <w:rPr>
      <w:rFonts w:ascii="Times New Roman" w:eastAsia="Times New Roman" w:hAnsi="Times New Roman" w:cs="Times New Roman"/>
      <w:color w:val="0000FF"/>
    </w:rPr>
  </w:style>
  <w:style w:type="character" w:customStyle="1" w:styleId="Char">
    <w:name w:val="Κείμενο υποσημείωσης Char"/>
    <w:rsid w:val="007F52A6"/>
    <w:rPr>
      <w:rFonts w:ascii="Arial Black" w:hAnsi="Arial Black" w:cs="Arial Black"/>
    </w:rPr>
  </w:style>
  <w:style w:type="character" w:customStyle="1" w:styleId="a3">
    <w:name w:val="Σύμβολο υποσημείωσης"/>
    <w:rsid w:val="007F52A6"/>
    <w:rPr>
      <w:vertAlign w:val="superscript"/>
    </w:rPr>
  </w:style>
  <w:style w:type="character" w:customStyle="1" w:styleId="Char0">
    <w:name w:val="Κεφαλίδα Char"/>
    <w:rsid w:val="007F52A6"/>
    <w:rPr>
      <w:rFonts w:ascii="Times New Roman" w:eastAsia="Times New Roman" w:hAnsi="Times New Roman" w:cs="Times New Roman"/>
    </w:rPr>
  </w:style>
  <w:style w:type="character" w:customStyle="1" w:styleId="Char1">
    <w:name w:val="Υποσέλιδο Char"/>
    <w:rsid w:val="007F52A6"/>
    <w:rPr>
      <w:rFonts w:ascii="Times New Roman" w:eastAsia="Times New Roman" w:hAnsi="Times New Roman" w:cs="Times New Roman"/>
    </w:rPr>
  </w:style>
  <w:style w:type="character" w:styleId="-">
    <w:name w:val="Hyperlink"/>
    <w:rsid w:val="007F52A6"/>
    <w:rPr>
      <w:color w:val="0000FF"/>
      <w:u w:val="single"/>
    </w:rPr>
  </w:style>
  <w:style w:type="character" w:customStyle="1" w:styleId="Char2">
    <w:name w:val="Σώμα κείμενου με εσοχή Char"/>
    <w:rsid w:val="007F52A6"/>
    <w:rPr>
      <w:rFonts w:ascii="Times New Roman" w:eastAsia="Times New Roman" w:hAnsi="Times New Roman" w:cs="Times New Roman"/>
    </w:rPr>
  </w:style>
  <w:style w:type="character" w:customStyle="1" w:styleId="Char3">
    <w:name w:val="Τίτλος Char"/>
    <w:rsid w:val="007F52A6"/>
    <w:rPr>
      <w:rFonts w:ascii="Times New Roman" w:eastAsia="Times New Roman" w:hAnsi="Times New Roman" w:cs="Times New Roman"/>
      <w:b/>
      <w:sz w:val="24"/>
      <w:szCs w:val="24"/>
    </w:rPr>
  </w:style>
  <w:style w:type="character" w:styleId="a4">
    <w:name w:val="page number"/>
    <w:basedOn w:val="10"/>
    <w:rsid w:val="007F52A6"/>
  </w:style>
  <w:style w:type="character" w:customStyle="1" w:styleId="a5">
    <w:name w:val="Χαρακτήρες αρίθμησης"/>
    <w:rsid w:val="007F52A6"/>
  </w:style>
  <w:style w:type="character" w:customStyle="1" w:styleId="2Char1">
    <w:name w:val="Σώμα κείμενου 2 Char1"/>
    <w:rsid w:val="007F52A6"/>
  </w:style>
  <w:style w:type="character" w:customStyle="1" w:styleId="Char4">
    <w:name w:val="Σώμα κειμένου Char"/>
    <w:rsid w:val="007F52A6"/>
    <w:rPr>
      <w:rFonts w:eastAsia="Andale Sans UI"/>
      <w:kern w:val="2"/>
      <w:sz w:val="24"/>
      <w:szCs w:val="24"/>
      <w:lang/>
    </w:rPr>
  </w:style>
  <w:style w:type="character" w:customStyle="1" w:styleId="21">
    <w:name w:val="Παραπομπή σχολίου2"/>
    <w:rsid w:val="007F52A6"/>
    <w:rPr>
      <w:rFonts w:cs="Times New Roman"/>
      <w:sz w:val="16"/>
      <w:szCs w:val="16"/>
    </w:rPr>
  </w:style>
  <w:style w:type="character" w:customStyle="1" w:styleId="Char5">
    <w:name w:val="Κείμενο σχολίου Char"/>
    <w:rsid w:val="007F52A6"/>
    <w:rPr>
      <w:lang w:val="en-GB"/>
    </w:rPr>
  </w:style>
  <w:style w:type="character" w:customStyle="1" w:styleId="Char6">
    <w:name w:val="Κείμενο πλαισίου Char"/>
    <w:rsid w:val="007F52A6"/>
    <w:rPr>
      <w:rFonts w:ascii="Tahoma" w:hAnsi="Tahoma" w:cs="Tahoma"/>
      <w:sz w:val="16"/>
      <w:szCs w:val="16"/>
    </w:rPr>
  </w:style>
  <w:style w:type="character" w:customStyle="1" w:styleId="Char7">
    <w:name w:val="Απλό κείμενο Char"/>
    <w:rsid w:val="007F52A6"/>
    <w:rPr>
      <w:rFonts w:ascii="Courier New" w:hAnsi="Courier New" w:cs="Courier New"/>
      <w:sz w:val="24"/>
    </w:rPr>
  </w:style>
  <w:style w:type="character" w:customStyle="1" w:styleId="2Char2">
    <w:name w:val="Σώμα κείμενου με εσοχή 2 Char"/>
    <w:rsid w:val="007F52A6"/>
    <w:rPr>
      <w:color w:val="000000"/>
      <w:sz w:val="22"/>
    </w:rPr>
  </w:style>
  <w:style w:type="character" w:customStyle="1" w:styleId="3Char0">
    <w:name w:val="Σώμα κείμενου με εσοχή 3 Char"/>
    <w:rsid w:val="007F52A6"/>
    <w:rPr>
      <w:color w:val="000000"/>
    </w:rPr>
  </w:style>
  <w:style w:type="character" w:customStyle="1" w:styleId="Char8">
    <w:name w:val="Θέμα σχολίου Char"/>
    <w:rsid w:val="007F52A6"/>
    <w:rPr>
      <w:b/>
      <w:bCs/>
      <w:lang w:val="en-GB"/>
    </w:rPr>
  </w:style>
  <w:style w:type="character" w:customStyle="1" w:styleId="11">
    <w:name w:val="Παραπομπή σχολίου1"/>
    <w:rsid w:val="007F52A6"/>
    <w:rPr>
      <w:rFonts w:cs="Times New Roman"/>
      <w:sz w:val="16"/>
      <w:szCs w:val="16"/>
    </w:rPr>
  </w:style>
  <w:style w:type="character" w:customStyle="1" w:styleId="-HTMLChar1">
    <w:name w:val="Προ-διαμορφωμένο HTML Char1"/>
    <w:rsid w:val="007F52A6"/>
    <w:rPr>
      <w:rFonts w:ascii="Verdana" w:hAnsi="Verdana" w:cs="Courier New"/>
      <w:color w:val="000000"/>
      <w:sz w:val="14"/>
      <w:szCs w:val="14"/>
    </w:rPr>
  </w:style>
  <w:style w:type="character" w:customStyle="1" w:styleId="Char10">
    <w:name w:val="Κείμενο υποσημείωσης Char1"/>
    <w:rsid w:val="007F52A6"/>
    <w:rPr>
      <w:rFonts w:ascii="Arial Black" w:eastAsia="Calibri" w:hAnsi="Arial Black" w:cs="Arial Black"/>
    </w:rPr>
  </w:style>
  <w:style w:type="character" w:customStyle="1" w:styleId="Char11">
    <w:name w:val="Σώμα κείμενου με εσοχή Char1"/>
    <w:rsid w:val="007F52A6"/>
  </w:style>
  <w:style w:type="character" w:customStyle="1" w:styleId="Char12">
    <w:name w:val="Τίτλος Char1"/>
    <w:rsid w:val="007F52A6"/>
    <w:rPr>
      <w:b/>
      <w:sz w:val="24"/>
      <w:szCs w:val="24"/>
    </w:rPr>
  </w:style>
  <w:style w:type="character" w:customStyle="1" w:styleId="Char9">
    <w:name w:val="Υπότιτλος Char"/>
    <w:rsid w:val="007F52A6"/>
    <w:rPr>
      <w:rFonts w:ascii="Arial" w:eastAsia="Andale Sans UI" w:hAnsi="Arial" w:cs="Tahoma"/>
      <w:i/>
      <w:iCs/>
      <w:kern w:val="2"/>
      <w:sz w:val="28"/>
      <w:szCs w:val="28"/>
      <w:lang/>
    </w:rPr>
  </w:style>
  <w:style w:type="character" w:customStyle="1" w:styleId="ecxhps">
    <w:name w:val="ecxhps"/>
    <w:rsid w:val="007F52A6"/>
  </w:style>
  <w:style w:type="character" w:customStyle="1" w:styleId="Chara">
    <w:name w:val="Χωρίς διάστιχο Char"/>
    <w:rsid w:val="007F52A6"/>
    <w:rPr>
      <w:rFonts w:ascii="Calibri" w:hAnsi="Calibri" w:cs="Calibri"/>
      <w:sz w:val="22"/>
      <w:szCs w:val="22"/>
      <w:lang w:bidi="ar-SA"/>
    </w:rPr>
  </w:style>
  <w:style w:type="character" w:customStyle="1" w:styleId="a6">
    <w:name w:val="Χαρακτήρες υποσημείωσης"/>
    <w:rsid w:val="007F52A6"/>
  </w:style>
  <w:style w:type="character" w:customStyle="1" w:styleId="DeltaViewInsertion">
    <w:name w:val="DeltaView Insertion"/>
    <w:rsid w:val="007F52A6"/>
    <w:rPr>
      <w:b/>
      <w:i/>
      <w:spacing w:val="0"/>
      <w:lang w:val="el-GR"/>
    </w:rPr>
  </w:style>
  <w:style w:type="character" w:customStyle="1" w:styleId="NormalBoldChar">
    <w:name w:val="NormalBold Char"/>
    <w:rsid w:val="007F52A6"/>
    <w:rPr>
      <w:rFonts w:ascii="Times New Roman" w:hAnsi="Times New Roman" w:cs="Times New Roman"/>
      <w:b/>
      <w:sz w:val="24"/>
      <w:lang w:val="el-GR"/>
    </w:rPr>
  </w:style>
  <w:style w:type="character" w:customStyle="1" w:styleId="a7">
    <w:name w:val="Χαρακτήρες σημείωσης τέλους"/>
    <w:rsid w:val="007F52A6"/>
    <w:rPr>
      <w:vertAlign w:val="superscript"/>
    </w:rPr>
  </w:style>
  <w:style w:type="character" w:customStyle="1" w:styleId="Charb">
    <w:name w:val="Κείμενο σημείωσης τέλους Char"/>
    <w:rsid w:val="007F52A6"/>
    <w:rPr>
      <w:rFonts w:ascii="Calibri" w:eastAsia="Calibri" w:hAnsi="Calibri" w:cs="Calibri"/>
      <w:kern w:val="2"/>
      <w:lang w:eastAsia="zh-CN"/>
    </w:rPr>
  </w:style>
  <w:style w:type="character" w:customStyle="1" w:styleId="12">
    <w:name w:val="Παραπομπή σημείωσης τέλους1"/>
    <w:rsid w:val="007F52A6"/>
    <w:rPr>
      <w:vertAlign w:val="superscript"/>
    </w:rPr>
  </w:style>
  <w:style w:type="character" w:customStyle="1" w:styleId="70">
    <w:name w:val="Προεπιλεγμένη γραμματοσειρά7"/>
    <w:rsid w:val="007F52A6"/>
  </w:style>
  <w:style w:type="character" w:styleId="-0">
    <w:name w:val="FollowedHyperlink"/>
    <w:rsid w:val="007F52A6"/>
    <w:rPr>
      <w:color w:val="800000"/>
      <w:u w:val="single"/>
    </w:rPr>
  </w:style>
  <w:style w:type="character" w:customStyle="1" w:styleId="bold">
    <w:name w:val="bold"/>
    <w:rsid w:val="007F52A6"/>
    <w:rPr>
      <w:b/>
      <w:bCs/>
    </w:rPr>
  </w:style>
  <w:style w:type="character" w:customStyle="1" w:styleId="13">
    <w:name w:val="Παραπομπή υποσημείωσης1"/>
    <w:rsid w:val="007F52A6"/>
    <w:rPr>
      <w:vertAlign w:val="superscript"/>
    </w:rPr>
  </w:style>
  <w:style w:type="character" w:customStyle="1" w:styleId="ListLabel1">
    <w:name w:val="ListLabel 1"/>
    <w:rsid w:val="007F52A6"/>
    <w:rPr>
      <w:rFonts w:cs="Courier New"/>
    </w:rPr>
  </w:style>
  <w:style w:type="character" w:customStyle="1" w:styleId="ListLabel2">
    <w:name w:val="ListLabel 2"/>
    <w:rsid w:val="007F52A6"/>
    <w:rPr>
      <w:rFonts w:cs="Courier New"/>
    </w:rPr>
  </w:style>
  <w:style w:type="character" w:customStyle="1" w:styleId="ListLabel3">
    <w:name w:val="ListLabel 3"/>
    <w:rsid w:val="007F52A6"/>
    <w:rPr>
      <w:rFonts w:cs="Courier New"/>
    </w:rPr>
  </w:style>
  <w:style w:type="character" w:styleId="a8">
    <w:name w:val="endnote reference"/>
    <w:rsid w:val="007F52A6"/>
    <w:rPr>
      <w:vertAlign w:val="superscript"/>
    </w:rPr>
  </w:style>
  <w:style w:type="paragraph" w:customStyle="1" w:styleId="a9">
    <w:name w:val="Επικεφαλίδα"/>
    <w:basedOn w:val="a"/>
    <w:next w:val="aa"/>
    <w:rsid w:val="007F52A6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  <w:lang/>
    </w:rPr>
  </w:style>
  <w:style w:type="paragraph" w:styleId="aa">
    <w:name w:val="Body Text"/>
    <w:basedOn w:val="a"/>
    <w:link w:val="Char13"/>
    <w:rsid w:val="007F52A6"/>
    <w:pPr>
      <w:widowControl w:val="0"/>
      <w:spacing w:after="120"/>
    </w:pPr>
    <w:rPr>
      <w:rFonts w:eastAsia="Andale Sans UI"/>
      <w:kern w:val="2"/>
      <w:sz w:val="24"/>
      <w:szCs w:val="24"/>
      <w:lang/>
    </w:rPr>
  </w:style>
  <w:style w:type="character" w:customStyle="1" w:styleId="Char13">
    <w:name w:val="Σώμα κειμένου Char1"/>
    <w:basedOn w:val="a0"/>
    <w:link w:val="aa"/>
    <w:rsid w:val="007F52A6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b">
    <w:name w:val="List"/>
    <w:basedOn w:val="aa"/>
    <w:rsid w:val="007F52A6"/>
    <w:rPr>
      <w:rFonts w:cs="Tahoma"/>
    </w:rPr>
  </w:style>
  <w:style w:type="paragraph" w:styleId="ac">
    <w:name w:val="caption"/>
    <w:basedOn w:val="a"/>
    <w:qFormat/>
    <w:rsid w:val="007F52A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Ευρετήριο"/>
    <w:basedOn w:val="a"/>
    <w:rsid w:val="007F52A6"/>
    <w:pPr>
      <w:widowControl w:val="0"/>
      <w:suppressLineNumbers/>
    </w:pPr>
    <w:rPr>
      <w:rFonts w:eastAsia="Andale Sans UI" w:cs="Tahoma"/>
      <w:kern w:val="2"/>
      <w:sz w:val="24"/>
      <w:szCs w:val="24"/>
      <w:lang/>
    </w:rPr>
  </w:style>
  <w:style w:type="paragraph" w:customStyle="1" w:styleId="51">
    <w:name w:val="Λεζάντα5"/>
    <w:basedOn w:val="a"/>
    <w:rsid w:val="007F52A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1">
    <w:name w:val="Λεζάντα4"/>
    <w:basedOn w:val="a"/>
    <w:rsid w:val="007F52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Λεζάντα3"/>
    <w:basedOn w:val="a"/>
    <w:rsid w:val="007F52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Λεζάντα2"/>
    <w:basedOn w:val="a"/>
    <w:rsid w:val="007F52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-HTML">
    <w:name w:val="HTML Preformatted"/>
    <w:basedOn w:val="a"/>
    <w:link w:val="-HTMLChar2"/>
    <w:rsid w:val="007F52A6"/>
    <w:rPr>
      <w:rFonts w:ascii="Verdana" w:hAnsi="Verdana" w:cs="Courier New"/>
      <w:color w:val="000000"/>
      <w:sz w:val="14"/>
      <w:szCs w:val="14"/>
    </w:rPr>
  </w:style>
  <w:style w:type="character" w:customStyle="1" w:styleId="-HTMLChar2">
    <w:name w:val="Προ-διαμορφωμένο HTML Char2"/>
    <w:basedOn w:val="a0"/>
    <w:link w:val="-HTML"/>
    <w:rsid w:val="007F52A6"/>
    <w:rPr>
      <w:rFonts w:ascii="Verdana" w:eastAsia="Times New Roman" w:hAnsi="Verdana" w:cs="Courier New"/>
      <w:color w:val="000000"/>
      <w:sz w:val="14"/>
      <w:szCs w:val="14"/>
      <w:lang w:eastAsia="zh-CN"/>
    </w:rPr>
  </w:style>
  <w:style w:type="paragraph" w:customStyle="1" w:styleId="210">
    <w:name w:val="Σώμα κείμενου 21"/>
    <w:basedOn w:val="a"/>
    <w:rsid w:val="007F52A6"/>
    <w:pPr>
      <w:spacing w:before="60" w:after="60"/>
      <w:jc w:val="both"/>
    </w:pPr>
    <w:rPr>
      <w:color w:val="0000FF"/>
    </w:rPr>
  </w:style>
  <w:style w:type="paragraph" w:styleId="Web">
    <w:name w:val="Normal (Web)"/>
    <w:basedOn w:val="a"/>
    <w:rsid w:val="007F52A6"/>
    <w:pPr>
      <w:spacing w:before="280" w:after="280"/>
    </w:pPr>
    <w:rPr>
      <w:sz w:val="24"/>
      <w:szCs w:val="24"/>
    </w:rPr>
  </w:style>
  <w:style w:type="paragraph" w:styleId="ae">
    <w:name w:val="footnote text"/>
    <w:basedOn w:val="a"/>
    <w:link w:val="Char20"/>
    <w:rsid w:val="007F52A6"/>
    <w:rPr>
      <w:rFonts w:ascii="Arial Black" w:eastAsia="Calibri" w:hAnsi="Arial Black" w:cs="Arial Black"/>
    </w:rPr>
  </w:style>
  <w:style w:type="character" w:customStyle="1" w:styleId="Char20">
    <w:name w:val="Κείμενο υποσημείωσης Char2"/>
    <w:basedOn w:val="a0"/>
    <w:link w:val="ae"/>
    <w:rsid w:val="007F52A6"/>
    <w:rPr>
      <w:rFonts w:ascii="Arial Black" w:eastAsia="Calibri" w:hAnsi="Arial Black" w:cs="Arial Black"/>
      <w:sz w:val="20"/>
      <w:szCs w:val="20"/>
      <w:lang w:eastAsia="zh-CN"/>
    </w:rPr>
  </w:style>
  <w:style w:type="paragraph" w:styleId="af">
    <w:name w:val="List Paragraph"/>
    <w:basedOn w:val="a"/>
    <w:qFormat/>
    <w:rsid w:val="007F52A6"/>
    <w:pPr>
      <w:ind w:left="720"/>
    </w:pPr>
  </w:style>
  <w:style w:type="paragraph" w:customStyle="1" w:styleId="af0">
    <w:name w:val="Κεφαλίδα και υποσέλιδο"/>
    <w:basedOn w:val="a"/>
    <w:rsid w:val="007F52A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Char14"/>
    <w:rsid w:val="007F52A6"/>
  </w:style>
  <w:style w:type="character" w:customStyle="1" w:styleId="Char14">
    <w:name w:val="Κεφαλίδα Char1"/>
    <w:basedOn w:val="a0"/>
    <w:link w:val="af1"/>
    <w:rsid w:val="007F52A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footer"/>
    <w:basedOn w:val="a"/>
    <w:link w:val="Char15"/>
    <w:rsid w:val="007F52A6"/>
  </w:style>
  <w:style w:type="character" w:customStyle="1" w:styleId="Char15">
    <w:name w:val="Υποσέλιδο Char1"/>
    <w:basedOn w:val="a0"/>
    <w:link w:val="af2"/>
    <w:rsid w:val="007F52A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3">
    <w:name w:val="Body Text Indent"/>
    <w:basedOn w:val="a"/>
    <w:link w:val="Char21"/>
    <w:rsid w:val="007F52A6"/>
    <w:pPr>
      <w:spacing w:after="120"/>
      <w:ind w:left="283"/>
    </w:pPr>
  </w:style>
  <w:style w:type="character" w:customStyle="1" w:styleId="Char21">
    <w:name w:val="Σώμα κείμενου με εσοχή Char2"/>
    <w:basedOn w:val="a0"/>
    <w:link w:val="af3"/>
    <w:rsid w:val="007F52A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Title"/>
    <w:basedOn w:val="a"/>
    <w:next w:val="af5"/>
    <w:link w:val="Char22"/>
    <w:qFormat/>
    <w:rsid w:val="007F52A6"/>
    <w:pPr>
      <w:spacing w:line="480" w:lineRule="atLeast"/>
      <w:ind w:left="851" w:right="1133" w:hanging="851"/>
      <w:jc w:val="center"/>
    </w:pPr>
    <w:rPr>
      <w:b/>
      <w:sz w:val="24"/>
      <w:szCs w:val="24"/>
    </w:rPr>
  </w:style>
  <w:style w:type="character" w:customStyle="1" w:styleId="Char22">
    <w:name w:val="Τίτλος Char2"/>
    <w:basedOn w:val="a0"/>
    <w:link w:val="af4"/>
    <w:rsid w:val="007F52A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f5">
    <w:name w:val="Subtitle"/>
    <w:basedOn w:val="a9"/>
    <w:next w:val="aa"/>
    <w:link w:val="Char16"/>
    <w:qFormat/>
    <w:rsid w:val="007F52A6"/>
    <w:pPr>
      <w:jc w:val="center"/>
    </w:pPr>
    <w:rPr>
      <w:i/>
      <w:iCs/>
    </w:rPr>
  </w:style>
  <w:style w:type="character" w:customStyle="1" w:styleId="Char16">
    <w:name w:val="Υπότιτλος Char1"/>
    <w:basedOn w:val="a0"/>
    <w:link w:val="af5"/>
    <w:rsid w:val="007F52A6"/>
    <w:rPr>
      <w:rFonts w:ascii="Arial" w:eastAsia="Andale Sans UI" w:hAnsi="Arial" w:cs="Tahoma"/>
      <w:i/>
      <w:iCs/>
      <w:kern w:val="2"/>
      <w:sz w:val="28"/>
      <w:szCs w:val="28"/>
      <w:lang w:eastAsia="zh-CN"/>
    </w:rPr>
  </w:style>
  <w:style w:type="paragraph" w:customStyle="1" w:styleId="Default">
    <w:name w:val="Default"/>
    <w:rsid w:val="007F52A6"/>
    <w:pPr>
      <w:widowControl w:val="0"/>
      <w:suppressAutoHyphens/>
      <w:autoSpaceDE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zh-CN"/>
    </w:rPr>
  </w:style>
  <w:style w:type="paragraph" w:customStyle="1" w:styleId="211">
    <w:name w:val="Σώμα κείμενου με εσοχή 21"/>
    <w:basedOn w:val="a"/>
    <w:rsid w:val="007F52A6"/>
    <w:pPr>
      <w:spacing w:after="120" w:line="480" w:lineRule="auto"/>
      <w:ind w:left="283"/>
    </w:pPr>
  </w:style>
  <w:style w:type="paragraph" w:styleId="af6">
    <w:name w:val="Balloon Text"/>
    <w:basedOn w:val="a"/>
    <w:link w:val="Char17"/>
    <w:rsid w:val="007F52A6"/>
    <w:rPr>
      <w:rFonts w:ascii="Tahoma" w:hAnsi="Tahoma" w:cs="Tahoma"/>
      <w:sz w:val="16"/>
      <w:szCs w:val="16"/>
    </w:rPr>
  </w:style>
  <w:style w:type="character" w:customStyle="1" w:styleId="Char17">
    <w:name w:val="Κείμενο πλαισίου Char1"/>
    <w:basedOn w:val="a0"/>
    <w:link w:val="af6"/>
    <w:rsid w:val="007F52A6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Λεζάντα1"/>
    <w:basedOn w:val="a"/>
    <w:rsid w:val="007F52A6"/>
    <w:pPr>
      <w:widowControl w:val="0"/>
      <w:suppressLineNumbers/>
      <w:spacing w:before="120" w:after="120"/>
    </w:pPr>
    <w:rPr>
      <w:rFonts w:eastAsia="Andale Sans UI" w:cs="Tahoma"/>
      <w:i/>
      <w:iCs/>
      <w:kern w:val="2"/>
      <w:sz w:val="24"/>
      <w:szCs w:val="24"/>
      <w:lang/>
    </w:rPr>
  </w:style>
  <w:style w:type="paragraph" w:customStyle="1" w:styleId="af7">
    <w:name w:val="Περιεχόμενα πίνακα"/>
    <w:basedOn w:val="a"/>
    <w:rsid w:val="007F52A6"/>
    <w:pPr>
      <w:widowControl w:val="0"/>
      <w:suppressLineNumbers/>
    </w:pPr>
    <w:rPr>
      <w:rFonts w:eastAsia="Andale Sans UI"/>
      <w:kern w:val="2"/>
      <w:sz w:val="24"/>
      <w:szCs w:val="24"/>
      <w:lang/>
    </w:rPr>
  </w:style>
  <w:style w:type="paragraph" w:customStyle="1" w:styleId="af8">
    <w:name w:val="Επικεφαλίδα πίνακα"/>
    <w:basedOn w:val="af7"/>
    <w:rsid w:val="007F52A6"/>
    <w:pPr>
      <w:jc w:val="center"/>
    </w:pPr>
    <w:rPr>
      <w:b/>
      <w:bCs/>
    </w:rPr>
  </w:style>
  <w:style w:type="paragraph" w:customStyle="1" w:styleId="Bulletn">
    <w:name w:val="Bulletn"/>
    <w:basedOn w:val="a"/>
    <w:rsid w:val="007F52A6"/>
    <w:pPr>
      <w:numPr>
        <w:numId w:val="2"/>
      </w:numPr>
      <w:overflowPunct w:val="0"/>
      <w:autoSpaceDE w:val="0"/>
      <w:spacing w:before="120" w:line="300" w:lineRule="atLeast"/>
      <w:jc w:val="both"/>
      <w:textAlignment w:val="baseline"/>
    </w:pPr>
    <w:rPr>
      <w:iCs/>
      <w:sz w:val="24"/>
    </w:rPr>
  </w:style>
  <w:style w:type="paragraph" w:customStyle="1" w:styleId="Charc">
    <w:name w:val=" Char"/>
    <w:basedOn w:val="a"/>
    <w:rsid w:val="007F52A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ListParagraph">
    <w:name w:val="List Paragraph"/>
    <w:basedOn w:val="a"/>
    <w:rsid w:val="007F52A6"/>
    <w:pPr>
      <w:ind w:left="720" w:firstLine="36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western">
    <w:name w:val="western"/>
    <w:basedOn w:val="a"/>
    <w:rsid w:val="007F52A6"/>
    <w:pPr>
      <w:spacing w:before="280"/>
      <w:jc w:val="both"/>
    </w:pPr>
    <w:rPr>
      <w:rFonts w:ascii="Arial" w:hAnsi="Arial" w:cs="Arial"/>
      <w:sz w:val="22"/>
      <w:szCs w:val="22"/>
    </w:rPr>
  </w:style>
  <w:style w:type="paragraph" w:customStyle="1" w:styleId="310">
    <w:name w:val="Σώμα κείμενου 31"/>
    <w:basedOn w:val="a"/>
    <w:rsid w:val="007F52A6"/>
    <w:pPr>
      <w:jc w:val="both"/>
    </w:pPr>
    <w:rPr>
      <w:rFonts w:ascii="Arial" w:hAnsi="Arial" w:cs="Arial"/>
    </w:rPr>
  </w:style>
  <w:style w:type="paragraph" w:customStyle="1" w:styleId="220">
    <w:name w:val="Σώμα κείμενου 22"/>
    <w:basedOn w:val="a"/>
    <w:rsid w:val="007F52A6"/>
    <w:pPr>
      <w:suppressAutoHyphens w:val="0"/>
      <w:spacing w:before="60" w:after="60"/>
      <w:jc w:val="both"/>
    </w:pPr>
    <w:rPr>
      <w:color w:val="0000FF"/>
    </w:rPr>
  </w:style>
  <w:style w:type="paragraph" w:customStyle="1" w:styleId="Stylelevel1BoldItalicBlackRight-11cm">
    <w:name w:val="Style level1 + Bold Italic Black Right:  -11 cm"/>
    <w:basedOn w:val="a"/>
    <w:rsid w:val="007F52A6"/>
    <w:pPr>
      <w:suppressAutoHyphens w:val="0"/>
      <w:spacing w:before="240"/>
      <w:ind w:left="426" w:right="-625"/>
      <w:jc w:val="both"/>
    </w:pPr>
    <w:rPr>
      <w:rFonts w:ascii="Verdana" w:hAnsi="Verdana" w:cs="Verdana"/>
      <w:b/>
      <w:bCs/>
      <w:i/>
      <w:iCs/>
      <w:color w:val="000000"/>
    </w:rPr>
  </w:style>
  <w:style w:type="paragraph" w:customStyle="1" w:styleId="15">
    <w:name w:val="Κείμενο σχολίου1"/>
    <w:basedOn w:val="a"/>
    <w:rsid w:val="007F52A6"/>
    <w:pPr>
      <w:suppressAutoHyphens w:val="0"/>
    </w:pPr>
    <w:rPr>
      <w:lang w:val="en-GB"/>
    </w:rPr>
  </w:style>
  <w:style w:type="paragraph" w:customStyle="1" w:styleId="CharCharCharCharCharCharCharCharCharCharCharCharChar">
    <w:name w:val="Char Char Char Char Char Char Char Char Char Char Char Char Char"/>
    <w:basedOn w:val="a"/>
    <w:rsid w:val="007F52A6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16">
    <w:name w:val="Απλό κείμενο1"/>
    <w:basedOn w:val="a"/>
    <w:rsid w:val="007F52A6"/>
    <w:pPr>
      <w:suppressAutoHyphens w:val="0"/>
    </w:pPr>
    <w:rPr>
      <w:rFonts w:ascii="Courier New" w:hAnsi="Courier New" w:cs="Courier New"/>
      <w:sz w:val="24"/>
    </w:rPr>
  </w:style>
  <w:style w:type="paragraph" w:customStyle="1" w:styleId="CharCharCharCharCharCharCharCharCharCharCharCharCharChar">
    <w:name w:val="Char Char Char Char Char Char Char Char Char Char Char Char Char Char"/>
    <w:basedOn w:val="a"/>
    <w:rsid w:val="007F52A6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1">
    <w:name w:val="Char Char1"/>
    <w:basedOn w:val="a"/>
    <w:rsid w:val="007F52A6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">
    <w:name w:val="Char Char Char Char"/>
    <w:basedOn w:val="a"/>
    <w:rsid w:val="007F52A6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221">
    <w:name w:val="Σώμα κείμενου με εσοχή 22"/>
    <w:basedOn w:val="a"/>
    <w:rsid w:val="007F52A6"/>
    <w:pPr>
      <w:suppressAutoHyphens w:val="0"/>
      <w:ind w:left="284" w:hanging="284"/>
    </w:pPr>
    <w:rPr>
      <w:color w:val="000000"/>
      <w:sz w:val="22"/>
    </w:rPr>
  </w:style>
  <w:style w:type="paragraph" w:customStyle="1" w:styleId="311">
    <w:name w:val="Σώμα κείμενου με εσοχή 31"/>
    <w:basedOn w:val="a"/>
    <w:rsid w:val="007F52A6"/>
    <w:pPr>
      <w:suppressAutoHyphens w:val="0"/>
      <w:ind w:left="567" w:hanging="283"/>
      <w:jc w:val="both"/>
    </w:pPr>
    <w:rPr>
      <w:color w:val="000000"/>
    </w:rPr>
  </w:style>
  <w:style w:type="paragraph" w:customStyle="1" w:styleId="17">
    <w:name w:val="Στυλ1"/>
    <w:basedOn w:val="a"/>
    <w:rsid w:val="007F52A6"/>
    <w:pPr>
      <w:suppressAutoHyphens w:val="0"/>
    </w:pPr>
    <w:rPr>
      <w:rFonts w:ascii="Arial" w:hAnsi="Arial" w:cs="Arial"/>
    </w:rPr>
  </w:style>
  <w:style w:type="paragraph" w:customStyle="1" w:styleId="TextLev2">
    <w:name w:val="Text Lev 2"/>
    <w:basedOn w:val="aa"/>
    <w:rsid w:val="007F52A6"/>
    <w:pPr>
      <w:widowControl/>
      <w:suppressAutoHyphens w:val="0"/>
      <w:ind w:left="1134"/>
      <w:jc w:val="both"/>
    </w:pPr>
    <w:rPr>
      <w:rFonts w:ascii="Arial" w:eastAsia="Times New Roman" w:hAnsi="Arial" w:cs="Arial"/>
      <w:szCs w:val="20"/>
      <w:lang w:val="el-GR"/>
    </w:rPr>
  </w:style>
  <w:style w:type="paragraph" w:customStyle="1" w:styleId="CharChar1CharCharCharChar2CharCharCharCharCharCharCharCharCharCharChar">
    <w:name w:val="Char Char1 Char Char Char Char2 Char Char Char Char Char Char Char Char Char Char Char"/>
    <w:basedOn w:val="a"/>
    <w:rsid w:val="007F52A6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1">
    <w:name w:val="Char Char Char Char1"/>
    <w:basedOn w:val="a"/>
    <w:rsid w:val="007F52A6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styleId="af9">
    <w:name w:val="annotation text"/>
    <w:basedOn w:val="a"/>
    <w:link w:val="Char18"/>
    <w:uiPriority w:val="99"/>
    <w:semiHidden/>
    <w:unhideWhenUsed/>
    <w:rsid w:val="007F52A6"/>
  </w:style>
  <w:style w:type="character" w:customStyle="1" w:styleId="Char18">
    <w:name w:val="Κείμενο σχολίου Char1"/>
    <w:basedOn w:val="a0"/>
    <w:link w:val="af9"/>
    <w:uiPriority w:val="99"/>
    <w:semiHidden/>
    <w:rsid w:val="007F52A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annotation subject"/>
    <w:basedOn w:val="15"/>
    <w:next w:val="15"/>
    <w:link w:val="Char19"/>
    <w:rsid w:val="007F52A6"/>
    <w:rPr>
      <w:b/>
      <w:bCs/>
      <w:lang w:val="el-GR"/>
    </w:rPr>
  </w:style>
  <w:style w:type="character" w:customStyle="1" w:styleId="Char19">
    <w:name w:val="Θέμα σχολίου Char1"/>
    <w:basedOn w:val="Char18"/>
    <w:link w:val="afa"/>
    <w:rsid w:val="007F52A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LTGliederung1">
    <w:name w:val="??????????~LT~Gliederung 1"/>
    <w:rsid w:val="007F52A6"/>
    <w:pPr>
      <w:widowControl w:val="0"/>
      <w:tabs>
        <w:tab w:val="left" w:pos="707"/>
        <w:tab w:val="left" w:pos="1414"/>
        <w:tab w:val="left" w:pos="2122"/>
        <w:tab w:val="left" w:pos="2829"/>
        <w:tab w:val="left" w:pos="3536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2"/>
        <w:tab w:val="left" w:pos="14149"/>
      </w:tabs>
      <w:suppressAutoHyphens/>
      <w:autoSpaceDE w:val="0"/>
      <w:spacing w:before="160" w:after="0" w:line="120" w:lineRule="auto"/>
      <w:ind w:left="517"/>
    </w:pPr>
    <w:rPr>
      <w:rFonts w:ascii="Arial" w:eastAsia="Times New Roman" w:hAnsi="Arial" w:cs="Arial"/>
      <w:shadow/>
      <w:color w:val="000000"/>
      <w:sz w:val="64"/>
      <w:szCs w:val="64"/>
      <w:lang w:eastAsia="zh-CN"/>
    </w:rPr>
  </w:style>
  <w:style w:type="paragraph" w:customStyle="1" w:styleId="Chard">
    <w:name w:val="Char"/>
    <w:basedOn w:val="a"/>
    <w:rsid w:val="007F52A6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Style">
    <w:name w:val="Style"/>
    <w:rsid w:val="007F52A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afb">
    <w:name w:val="Παραθέσεις"/>
    <w:basedOn w:val="a"/>
    <w:rsid w:val="007F52A6"/>
    <w:pPr>
      <w:spacing w:after="283"/>
      <w:ind w:left="567" w:right="567"/>
    </w:pPr>
  </w:style>
  <w:style w:type="paragraph" w:styleId="afc">
    <w:name w:val="No Spacing"/>
    <w:qFormat/>
    <w:rsid w:val="007F52A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ecxmsonormal">
    <w:name w:val="ecxmsonormal"/>
    <w:basedOn w:val="a"/>
    <w:rsid w:val="007F52A6"/>
    <w:pPr>
      <w:suppressAutoHyphens w:val="0"/>
      <w:spacing w:before="280" w:after="280"/>
    </w:pPr>
    <w:rPr>
      <w:sz w:val="24"/>
      <w:szCs w:val="24"/>
    </w:rPr>
  </w:style>
  <w:style w:type="paragraph" w:customStyle="1" w:styleId="afd">
    <w:name w:val="Στυλ"/>
    <w:rsid w:val="007F52A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F52A6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ChapterTitle">
    <w:name w:val="ChapterTitle"/>
    <w:basedOn w:val="a"/>
    <w:next w:val="a"/>
    <w:rsid w:val="007F52A6"/>
    <w:pPr>
      <w:keepNext/>
      <w:spacing w:before="120" w:after="360" w:line="276" w:lineRule="auto"/>
      <w:jc w:val="center"/>
    </w:pPr>
    <w:rPr>
      <w:rFonts w:ascii="Calibri" w:eastAsia="Calibri" w:hAnsi="Calibri" w:cs="Calibri"/>
      <w:b/>
      <w:kern w:val="2"/>
      <w:sz w:val="22"/>
      <w:szCs w:val="22"/>
    </w:rPr>
  </w:style>
  <w:style w:type="paragraph" w:customStyle="1" w:styleId="SectionTitle">
    <w:name w:val="SectionTitle"/>
    <w:basedOn w:val="a"/>
    <w:next w:val="1"/>
    <w:rsid w:val="007F52A6"/>
    <w:pPr>
      <w:keepNext/>
      <w:spacing w:before="120" w:after="360" w:line="276" w:lineRule="auto"/>
      <w:ind w:firstLine="397"/>
      <w:jc w:val="center"/>
    </w:pPr>
    <w:rPr>
      <w:rFonts w:ascii="Calibri" w:eastAsia="Calibri" w:hAnsi="Calibri" w:cs="Calibri"/>
      <w:b/>
      <w:smallCaps/>
      <w:kern w:val="2"/>
      <w:sz w:val="28"/>
      <w:szCs w:val="22"/>
    </w:rPr>
  </w:style>
  <w:style w:type="paragraph" w:styleId="afe">
    <w:name w:val="endnote text"/>
    <w:basedOn w:val="a"/>
    <w:link w:val="Char1a"/>
    <w:rsid w:val="007F52A6"/>
    <w:pPr>
      <w:spacing w:after="200" w:line="276" w:lineRule="auto"/>
      <w:ind w:firstLine="397"/>
      <w:jc w:val="both"/>
    </w:pPr>
    <w:rPr>
      <w:rFonts w:ascii="Calibri" w:eastAsia="Calibri" w:hAnsi="Calibri" w:cs="Calibri"/>
      <w:kern w:val="2"/>
      <w:lang w:val="x-none"/>
    </w:rPr>
  </w:style>
  <w:style w:type="character" w:customStyle="1" w:styleId="Char1a">
    <w:name w:val="Κείμενο σημείωσης τέλους Char1"/>
    <w:basedOn w:val="a0"/>
    <w:link w:val="afe"/>
    <w:rsid w:val="007F52A6"/>
    <w:rPr>
      <w:rFonts w:ascii="Calibri" w:eastAsia="Calibri" w:hAnsi="Calibri" w:cs="Calibri"/>
      <w:kern w:val="2"/>
      <w:sz w:val="20"/>
      <w:szCs w:val="20"/>
      <w:lang w:val="x-none" w:eastAsia="zh-CN"/>
    </w:rPr>
  </w:style>
  <w:style w:type="paragraph" w:customStyle="1" w:styleId="TableParagraph">
    <w:name w:val="Table Paragraph"/>
    <w:basedOn w:val="a"/>
    <w:rsid w:val="007F52A6"/>
    <w:rPr>
      <w:rFonts w:ascii="Microsoft Sans Serif" w:eastAsia="Microsoft Sans Serif" w:hAnsi="Microsoft Sans Serif" w:cs="Microsoft Sans Serif"/>
    </w:rPr>
  </w:style>
  <w:style w:type="paragraph" w:customStyle="1" w:styleId="NormalWeb">
    <w:name w:val="Normal (Web)"/>
    <w:basedOn w:val="a"/>
    <w:rsid w:val="007F52A6"/>
    <w:pPr>
      <w:spacing w:before="280" w:after="280"/>
    </w:pPr>
    <w:rPr>
      <w:sz w:val="24"/>
      <w:szCs w:val="24"/>
    </w:rPr>
  </w:style>
  <w:style w:type="paragraph" w:customStyle="1" w:styleId="aff">
    <w:name w:val="Περιεχόμενα πλαισίου"/>
    <w:basedOn w:val="a"/>
    <w:rsid w:val="007F5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812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2023-09-21T09:04:00Z</dcterms:created>
  <dcterms:modified xsi:type="dcterms:W3CDTF">2023-09-21T09:23:00Z</dcterms:modified>
</cp:coreProperties>
</file>